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91" w:rsidRDefault="00925A11" w:rsidP="00944891">
      <w:pPr>
        <w:tabs>
          <w:tab w:val="center" w:pos="5400"/>
        </w:tabs>
        <w:jc w:val="center"/>
      </w:pPr>
      <w:r>
        <w:rPr>
          <w:noProof/>
          <w:lang w:eastAsia="en-US"/>
        </w:rPr>
        <w:drawing>
          <wp:inline distT="0" distB="0" distL="0" distR="0">
            <wp:extent cx="3121767" cy="619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 LSSU primary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2469" cy="623231"/>
                    </a:xfrm>
                    <a:prstGeom prst="rect">
                      <a:avLst/>
                    </a:prstGeom>
                  </pic:spPr>
                </pic:pic>
              </a:graphicData>
            </a:graphic>
          </wp:inline>
        </w:drawing>
      </w:r>
    </w:p>
    <w:p w:rsidR="00D24846" w:rsidRDefault="00D24846" w:rsidP="00944891">
      <w:pPr>
        <w:tabs>
          <w:tab w:val="center" w:pos="5400"/>
        </w:tabs>
        <w:jc w:val="center"/>
      </w:pPr>
    </w:p>
    <w:p w:rsidR="00944891" w:rsidRDefault="00BC698B" w:rsidP="00944891">
      <w:pPr>
        <w:pStyle w:val="Heading2"/>
        <w:jc w:val="center"/>
      </w:pPr>
      <w:r>
        <w:t>Academic Program Review</w:t>
      </w:r>
    </w:p>
    <w:p w:rsidR="000C635C" w:rsidRDefault="000C635C" w:rsidP="00925A11">
      <w:pPr>
        <w:rPr>
          <w:rFonts w:ascii="Times New Roman" w:hAnsi="Times New Roman"/>
        </w:rPr>
      </w:pPr>
    </w:p>
    <w:p w:rsidR="00E31AAC" w:rsidRDefault="00BC698B" w:rsidP="00944891">
      <w:pPr>
        <w:tabs>
          <w:tab w:val="left" w:pos="-720"/>
        </w:tabs>
        <w:rPr>
          <w:rFonts w:ascii="Times New Roman" w:hAnsi="Times New Roman"/>
          <w:b/>
        </w:rPr>
      </w:pPr>
      <w:r>
        <w:rPr>
          <w:rFonts w:ascii="Times New Roman" w:hAnsi="Times New Roman"/>
          <w:b/>
        </w:rPr>
        <w:t>Submitted by</w:t>
      </w:r>
      <w:r w:rsidR="00E31AAC">
        <w:rPr>
          <w:rFonts w:ascii="Times New Roman" w:hAnsi="Times New Roman"/>
          <w:b/>
        </w:rPr>
        <w:t xml:space="preserve">:  </w:t>
      </w:r>
      <w:r w:rsidR="00E31AAC" w:rsidRPr="00944891">
        <w:rPr>
          <w:rFonts w:ascii="Times New Roman" w:hAnsi="Times New Roman"/>
          <w:b/>
        </w:rPr>
        <w:t xml:space="preserve"> </w:t>
      </w:r>
      <w:sdt>
        <w:sdtPr>
          <w:rPr>
            <w:rFonts w:ascii="Times New Roman" w:hAnsi="Times New Roman"/>
            <w:i/>
            <w:color w:val="0070C0"/>
            <w:sz w:val="22"/>
          </w:rPr>
          <w:id w:val="-1895725613"/>
          <w:placeholder>
            <w:docPart w:val="733FF614108F4AFCB230A1C5D5C5B1C8"/>
          </w:placeholder>
          <w:text w:multiLine="1"/>
        </w:sdtPr>
        <w:sdtEndPr/>
        <w:sdtContent>
          <w:r w:rsidR="00925A11">
            <w:rPr>
              <w:rFonts w:ascii="Times New Roman" w:hAnsi="Times New Roman"/>
              <w:i/>
              <w:color w:val="0070C0"/>
              <w:sz w:val="22"/>
            </w:rPr>
            <w:t>Chair</w:t>
          </w:r>
          <w:r w:rsidR="00386D59">
            <w:rPr>
              <w:rFonts w:ascii="Times New Roman" w:hAnsi="Times New Roman"/>
              <w:i/>
              <w:color w:val="0070C0"/>
              <w:sz w:val="22"/>
            </w:rPr>
            <w:t xml:space="preserve"> or </w:t>
          </w:r>
          <w:r w:rsidR="00925A11">
            <w:rPr>
              <w:rFonts w:ascii="Times New Roman" w:hAnsi="Times New Roman"/>
              <w:i/>
              <w:color w:val="0070C0"/>
              <w:sz w:val="22"/>
            </w:rPr>
            <w:t>program lead</w:t>
          </w:r>
        </w:sdtContent>
      </w:sdt>
    </w:p>
    <w:p w:rsidR="00944891" w:rsidRDefault="00944891" w:rsidP="00944891">
      <w:pPr>
        <w:tabs>
          <w:tab w:val="left" w:pos="-720"/>
        </w:tabs>
        <w:rPr>
          <w:rFonts w:ascii="Times New Roman" w:hAnsi="Times New Roman"/>
        </w:rPr>
      </w:pPr>
      <w:r>
        <w:rPr>
          <w:rFonts w:ascii="Times New Roman" w:hAnsi="Times New Roman"/>
          <w:b/>
        </w:rPr>
        <w:t>Date:</w:t>
      </w:r>
      <w:r>
        <w:rPr>
          <w:rFonts w:ascii="Times New Roman" w:hAnsi="Times New Roman"/>
          <w:b/>
          <w:sz w:val="20"/>
        </w:rPr>
        <w:t xml:space="preserve">   </w:t>
      </w:r>
      <w:sdt>
        <w:sdtPr>
          <w:rPr>
            <w:rFonts w:ascii="Times New Roman" w:hAnsi="Times New Roman"/>
            <w:i/>
            <w:color w:val="0070C0"/>
            <w:sz w:val="22"/>
            <w:szCs w:val="22"/>
          </w:rPr>
          <w:id w:val="1547664958"/>
          <w:placeholder>
            <w:docPart w:val="9F7C25638C1148509017413342B6F0C7"/>
          </w:placeholder>
          <w:date>
            <w:dateFormat w:val="M/d/yyyy"/>
            <w:lid w:val="en-US"/>
            <w:storeMappedDataAs w:val="dateTime"/>
            <w:calendar w:val="gregorian"/>
          </w:date>
        </w:sdtPr>
        <w:sdtEndPr/>
        <w:sdtContent>
          <w:r w:rsidR="00386D59">
            <w:rPr>
              <w:rFonts w:ascii="Times New Roman" w:hAnsi="Times New Roman"/>
              <w:i/>
              <w:color w:val="0070C0"/>
              <w:sz w:val="22"/>
              <w:szCs w:val="22"/>
            </w:rPr>
            <w:t xml:space="preserve">Date </w:t>
          </w:r>
        </w:sdtContent>
      </w:sdt>
      <w:r>
        <w:rPr>
          <w:rFonts w:ascii="Times New Roman" w:hAnsi="Times New Roman"/>
          <w:b/>
          <w:sz w:val="20"/>
        </w:rPr>
        <w:t xml:space="preserve"> </w:t>
      </w:r>
      <w:r>
        <w:rPr>
          <w:rFonts w:ascii="Times New Roman" w:hAnsi="Times New Roman"/>
          <w:b/>
          <w:u w:val="single"/>
        </w:rPr>
        <w:t xml:space="preserve">                    </w:t>
      </w:r>
    </w:p>
    <w:p w:rsidR="00944891" w:rsidRDefault="00634C7D" w:rsidP="00944891">
      <w:pPr>
        <w:pStyle w:val="EndnoteText"/>
        <w:tabs>
          <w:tab w:val="left" w:pos="0"/>
          <w:tab w:val="left" w:pos="7200"/>
        </w:tabs>
      </w:pPr>
      <w:r>
        <w:rPr>
          <w:rFonts w:ascii="Times New Roman" w:hAnsi="Times New Roman"/>
          <w:b/>
        </w:rPr>
        <w:t>College</w:t>
      </w:r>
      <w:r w:rsidR="00944891">
        <w:rPr>
          <w:rFonts w:ascii="Times New Roman" w:hAnsi="Times New Roman"/>
          <w:b/>
        </w:rPr>
        <w:t>:</w:t>
      </w:r>
      <w:r w:rsidR="002D35DD">
        <w:rPr>
          <w:rFonts w:ascii="Times New Roman" w:hAnsi="Times New Roman"/>
          <w:b/>
        </w:rPr>
        <w:t xml:space="preserve">  </w:t>
      </w:r>
      <w:r w:rsidR="00944891" w:rsidRPr="00944891">
        <w:rPr>
          <w:rFonts w:ascii="Times New Roman" w:hAnsi="Times New Roman"/>
          <w:b/>
        </w:rPr>
        <w:t xml:space="preserve"> </w:t>
      </w:r>
      <w:sdt>
        <w:sdtPr>
          <w:rPr>
            <w:rFonts w:ascii="Times New Roman" w:hAnsi="Times New Roman"/>
            <w:i/>
            <w:color w:val="0070C0"/>
            <w:sz w:val="22"/>
          </w:rPr>
          <w:id w:val="1727786266"/>
          <w:placeholder>
            <w:docPart w:val="3D1BA454922D48389BE1A7FABA1974E1"/>
          </w:placeholder>
          <w:text w:multiLine="1"/>
        </w:sdtPr>
        <w:sdtEndPr/>
        <w:sdtContent>
          <w:r w:rsidR="00386D59">
            <w:rPr>
              <w:rFonts w:ascii="Times New Roman" w:hAnsi="Times New Roman"/>
              <w:i/>
              <w:color w:val="0070C0"/>
              <w:sz w:val="22"/>
            </w:rPr>
            <w:t>Name</w:t>
          </w:r>
        </w:sdtContent>
      </w:sdt>
      <w:r w:rsidR="00944891">
        <w:rPr>
          <w:rFonts w:ascii="Times New Roman" w:hAnsi="Times New Roman"/>
          <w:b/>
        </w:rPr>
        <w:tab/>
      </w:r>
    </w:p>
    <w:p w:rsidR="00925A11" w:rsidRDefault="00925A11" w:rsidP="00925A11">
      <w:pPr>
        <w:pStyle w:val="EndnoteText"/>
        <w:tabs>
          <w:tab w:val="left" w:pos="0"/>
          <w:tab w:val="left" w:pos="7200"/>
        </w:tabs>
        <w:rPr>
          <w:rFonts w:ascii="Times New Roman" w:hAnsi="Times New Roman"/>
          <w:b/>
        </w:rPr>
      </w:pPr>
      <w:r>
        <w:rPr>
          <w:rFonts w:ascii="Times New Roman" w:hAnsi="Times New Roman"/>
          <w:b/>
        </w:rPr>
        <w:t xml:space="preserve">School:  </w:t>
      </w:r>
      <w:r w:rsidRPr="00944891">
        <w:rPr>
          <w:rFonts w:ascii="Times New Roman" w:hAnsi="Times New Roman"/>
          <w:b/>
        </w:rPr>
        <w:t xml:space="preserve"> </w:t>
      </w:r>
      <w:sdt>
        <w:sdtPr>
          <w:rPr>
            <w:rFonts w:ascii="Times New Roman" w:hAnsi="Times New Roman"/>
            <w:i/>
            <w:color w:val="0070C0"/>
            <w:sz w:val="22"/>
          </w:rPr>
          <w:id w:val="549961303"/>
          <w:placeholder>
            <w:docPart w:val="98F20F9A9E8444329050829B73F2A843"/>
          </w:placeholder>
          <w:text w:multiLine="1"/>
        </w:sdtPr>
        <w:sdtEndPr/>
        <w:sdtContent>
          <w:r>
            <w:rPr>
              <w:rFonts w:ascii="Times New Roman" w:hAnsi="Times New Roman"/>
              <w:i/>
              <w:color w:val="0070C0"/>
              <w:sz w:val="22"/>
            </w:rPr>
            <w:t>Name</w:t>
          </w:r>
        </w:sdtContent>
      </w:sdt>
    </w:p>
    <w:p w:rsidR="00C868D7" w:rsidRDefault="00925A11" w:rsidP="00925A11">
      <w:pPr>
        <w:pStyle w:val="EndnoteText"/>
        <w:tabs>
          <w:tab w:val="left" w:pos="0"/>
          <w:tab w:val="left" w:pos="7200"/>
        </w:tabs>
        <w:rPr>
          <w:rFonts w:ascii="Times New Roman" w:hAnsi="Times New Roman"/>
          <w:i/>
          <w:color w:val="0070C0"/>
          <w:sz w:val="22"/>
        </w:rPr>
      </w:pPr>
      <w:r>
        <w:rPr>
          <w:rFonts w:ascii="Times New Roman" w:hAnsi="Times New Roman"/>
          <w:b/>
        </w:rPr>
        <w:t xml:space="preserve">Academic Program(s)/Concentration(s):  </w:t>
      </w:r>
      <w:r w:rsidRPr="00944891">
        <w:rPr>
          <w:rFonts w:ascii="Times New Roman" w:hAnsi="Times New Roman"/>
          <w:b/>
        </w:rPr>
        <w:t xml:space="preserve"> </w:t>
      </w:r>
      <w:sdt>
        <w:sdtPr>
          <w:rPr>
            <w:rFonts w:ascii="Times New Roman" w:hAnsi="Times New Roman"/>
            <w:i/>
            <w:color w:val="0070C0"/>
            <w:sz w:val="22"/>
          </w:rPr>
          <w:id w:val="-1375844876"/>
          <w:placeholder>
            <w:docPart w:val="B84E02EEEEFD4503AAAFB78D4A577549"/>
          </w:placeholder>
          <w:text w:multiLine="1"/>
        </w:sdtPr>
        <w:sdtEndPr/>
        <w:sdtContent>
          <w:r>
            <w:rPr>
              <w:rFonts w:ascii="Times New Roman" w:hAnsi="Times New Roman"/>
              <w:i/>
              <w:color w:val="0070C0"/>
              <w:sz w:val="22"/>
            </w:rPr>
            <w:t>Name(s)</w:t>
          </w:r>
        </w:sdtContent>
      </w:sdt>
    </w:p>
    <w:p w:rsidR="00223F0C" w:rsidRPr="00223F0C" w:rsidRDefault="00223F0C" w:rsidP="00925A11">
      <w:pPr>
        <w:pStyle w:val="EndnoteText"/>
        <w:tabs>
          <w:tab w:val="left" w:pos="0"/>
          <w:tab w:val="left" w:pos="7200"/>
        </w:tabs>
        <w:rPr>
          <w:rFonts w:ascii="Times New Roman" w:hAnsi="Times New Roman"/>
          <w:b/>
        </w:rPr>
      </w:pPr>
      <w:r>
        <w:rPr>
          <w:rFonts w:ascii="Times New Roman" w:hAnsi="Times New Roman"/>
          <w:b/>
          <w:sz w:val="22"/>
        </w:rPr>
        <w:t>Due: By the end of Week 8, Spring</w:t>
      </w:r>
      <w:bookmarkStart w:id="0" w:name="_GoBack"/>
      <w:bookmarkEnd w:id="0"/>
    </w:p>
    <w:p w:rsidR="00925A11" w:rsidRDefault="00925A11" w:rsidP="00925A11">
      <w:pPr>
        <w:rPr>
          <w:rFonts w:ascii="Times New Roman" w:hAnsi="Times New Roman"/>
        </w:rPr>
      </w:pPr>
    </w:p>
    <w:p w:rsidR="00925A11" w:rsidRPr="007B21BA" w:rsidRDefault="007B21BA" w:rsidP="00925A11">
      <w:pPr>
        <w:rPr>
          <w:rFonts w:ascii="Times New Roman" w:hAnsi="Times New Roman"/>
          <w:i/>
        </w:rPr>
      </w:pPr>
      <w:r w:rsidRPr="007B21BA">
        <w:rPr>
          <w:rFonts w:ascii="Times New Roman" w:hAnsi="Times New Roman"/>
          <w:i/>
        </w:rPr>
        <w:t>The purpose of the academic program review is to provide a comprehensive evaluation of each program’s quality, effectiveness, and alignment with the University’s mission and goals. This process supports continuous improvement through systematic reflection on curriculum, assessment, student outcomes, resources, and future planning. If this report encompasses multiple programs or concentrations, the narrative should clearly address each program or concentration to ensure that all areas are adequately represented and evaluated.</w:t>
      </w:r>
    </w:p>
    <w:p w:rsidR="007B21BA" w:rsidRDefault="007B21BA" w:rsidP="00925A11"/>
    <w:p w:rsidR="007B21BA" w:rsidRPr="00925A11" w:rsidRDefault="007B21BA" w:rsidP="00925A11">
      <w:r>
        <w:rPr>
          <w:rFonts w:ascii="Times New Roman" w:hAnsi="Times New Roman"/>
          <w:i/>
        </w:rPr>
        <w:t xml:space="preserve">Academic Program Reviews should be completed approximately every five years following a cycle approved by the dean. </w:t>
      </w:r>
      <w:r w:rsidRPr="007B21BA">
        <w:rPr>
          <w:rFonts w:ascii="Times New Roman" w:hAnsi="Times New Roman"/>
          <w:i/>
        </w:rPr>
        <w:t>When appropriate, the program review cycle may be aligned with specialized accreditation cycles, which may result in review periods that differ from the standard five-year interval.</w:t>
      </w:r>
      <w:r>
        <w:rPr>
          <w:rFonts w:ascii="Times New Roman" w:hAnsi="Times New Roman"/>
          <w:i/>
        </w:rPr>
        <w:t xml:space="preserve"> </w:t>
      </w:r>
      <w:r w:rsidRPr="007B21BA">
        <w:rPr>
          <w:rFonts w:ascii="Times New Roman" w:hAnsi="Times New Roman"/>
          <w:i/>
        </w:rPr>
        <w:t>Schools with specialized accreditation reports that address any portion of this review may attach those documents in lieu of duplicating content, referencing the specific page numbers where relevant information can be found.</w:t>
      </w:r>
      <w:r>
        <w:rPr>
          <w:rFonts w:ascii="Times New Roman" w:hAnsi="Times New Roman"/>
          <w:i/>
        </w:rPr>
        <w:t xml:space="preserve"> </w:t>
      </w:r>
    </w:p>
    <w:p w:rsidR="001215F9" w:rsidRDefault="001215F9" w:rsidP="00C868D7">
      <w:pPr>
        <w:pStyle w:val="Heading2"/>
        <w:rPr>
          <w:rFonts w:asciiTheme="minorHAnsi" w:hAnsiTheme="minorHAnsi" w:cstheme="minorHAnsi"/>
          <w:color w:val="548DD4" w:themeColor="text2" w:themeTint="99"/>
        </w:rPr>
      </w:pPr>
    </w:p>
    <w:p w:rsidR="00C868D7" w:rsidRPr="00D82F54" w:rsidRDefault="001215F9" w:rsidP="00C868D7">
      <w:pPr>
        <w:pStyle w:val="Heading2"/>
        <w:rPr>
          <w:rFonts w:asciiTheme="minorHAnsi" w:hAnsiTheme="minorHAnsi" w:cstheme="minorHAnsi"/>
          <w:color w:val="003F87"/>
        </w:rPr>
      </w:pPr>
      <w:r w:rsidRPr="00D82F54">
        <w:rPr>
          <w:rFonts w:asciiTheme="minorHAnsi" w:hAnsiTheme="minorHAnsi" w:cstheme="minorHAnsi"/>
          <w:color w:val="003F87"/>
        </w:rPr>
        <w:t xml:space="preserve">Enrollment, Retention, </w:t>
      </w:r>
      <w:r w:rsidR="001B250E" w:rsidRPr="00D82F54">
        <w:rPr>
          <w:rFonts w:asciiTheme="minorHAnsi" w:hAnsiTheme="minorHAnsi" w:cstheme="minorHAnsi"/>
          <w:color w:val="003F87"/>
        </w:rPr>
        <w:t xml:space="preserve">and </w:t>
      </w:r>
      <w:r w:rsidRPr="00D82F54">
        <w:rPr>
          <w:rFonts w:asciiTheme="minorHAnsi" w:hAnsiTheme="minorHAnsi" w:cstheme="minorHAnsi"/>
          <w:color w:val="003F87"/>
        </w:rPr>
        <w:t>Degree Conferral</w:t>
      </w:r>
      <w:r w:rsidR="00630D0B" w:rsidRPr="00D82F54">
        <w:rPr>
          <w:rFonts w:asciiTheme="minorHAnsi" w:hAnsiTheme="minorHAnsi" w:cstheme="minorHAnsi"/>
          <w:color w:val="003F87"/>
        </w:rPr>
        <w:t xml:space="preserve"> Data</w:t>
      </w:r>
    </w:p>
    <w:p w:rsidR="00FE5010" w:rsidRPr="00FE5010" w:rsidRDefault="00FE5010" w:rsidP="00FE5010"/>
    <w:p w:rsidR="000C635C" w:rsidRDefault="000C635C" w:rsidP="000C635C"/>
    <w:tbl>
      <w:tblPr>
        <w:tblStyle w:val="TableGrid"/>
        <w:tblW w:w="0" w:type="auto"/>
        <w:tblLook w:val="04A0" w:firstRow="1" w:lastRow="0" w:firstColumn="1" w:lastColumn="0" w:noHBand="0" w:noVBand="1"/>
      </w:tblPr>
      <w:tblGrid>
        <w:gridCol w:w="1272"/>
        <w:gridCol w:w="2143"/>
        <w:gridCol w:w="2160"/>
        <w:gridCol w:w="2070"/>
        <w:gridCol w:w="2137"/>
      </w:tblGrid>
      <w:tr w:rsidR="00E04D2C" w:rsidRPr="000C635C" w:rsidTr="00E04D2C">
        <w:tc>
          <w:tcPr>
            <w:tcW w:w="1272" w:type="dxa"/>
          </w:tcPr>
          <w:p w:rsidR="000C635C" w:rsidRPr="000C635C" w:rsidRDefault="000C635C" w:rsidP="000C635C">
            <w:pPr>
              <w:jc w:val="center"/>
              <w:rPr>
                <w:rFonts w:ascii="Times New Roman" w:hAnsi="Times New Roman"/>
                <w:b/>
                <w:sz w:val="20"/>
              </w:rPr>
            </w:pPr>
          </w:p>
        </w:tc>
        <w:tc>
          <w:tcPr>
            <w:tcW w:w="2143" w:type="dxa"/>
          </w:tcPr>
          <w:p w:rsidR="000C635C" w:rsidRPr="000C635C" w:rsidRDefault="000C635C" w:rsidP="00925A11">
            <w:pPr>
              <w:jc w:val="center"/>
              <w:rPr>
                <w:rFonts w:ascii="Times New Roman" w:hAnsi="Times New Roman"/>
                <w:b/>
                <w:sz w:val="20"/>
              </w:rPr>
            </w:pPr>
            <w:r w:rsidRPr="000C635C">
              <w:rPr>
                <w:rFonts w:ascii="Times New Roman" w:hAnsi="Times New Roman"/>
                <w:b/>
                <w:sz w:val="20"/>
              </w:rPr>
              <w:t>20</w:t>
            </w:r>
            <w:r w:rsidR="00925A11">
              <w:rPr>
                <w:rFonts w:ascii="Times New Roman" w:hAnsi="Times New Roman"/>
                <w:b/>
                <w:sz w:val="20"/>
              </w:rPr>
              <w:t>21</w:t>
            </w:r>
            <w:r w:rsidRPr="000C635C">
              <w:rPr>
                <w:rFonts w:ascii="Times New Roman" w:hAnsi="Times New Roman"/>
                <w:b/>
                <w:sz w:val="20"/>
              </w:rPr>
              <w:t>-202</w:t>
            </w:r>
            <w:r w:rsidR="00925A11">
              <w:rPr>
                <w:rFonts w:ascii="Times New Roman" w:hAnsi="Times New Roman"/>
                <w:b/>
                <w:sz w:val="20"/>
              </w:rPr>
              <w:t>2</w:t>
            </w:r>
          </w:p>
        </w:tc>
        <w:tc>
          <w:tcPr>
            <w:tcW w:w="2160" w:type="dxa"/>
          </w:tcPr>
          <w:p w:rsidR="000C635C" w:rsidRPr="000C635C" w:rsidRDefault="000C635C" w:rsidP="00925A11">
            <w:pPr>
              <w:jc w:val="center"/>
              <w:rPr>
                <w:rFonts w:ascii="Times New Roman" w:hAnsi="Times New Roman"/>
                <w:b/>
                <w:sz w:val="20"/>
              </w:rPr>
            </w:pPr>
            <w:r w:rsidRPr="000C635C">
              <w:rPr>
                <w:rFonts w:ascii="Times New Roman" w:hAnsi="Times New Roman"/>
                <w:b/>
                <w:sz w:val="20"/>
              </w:rPr>
              <w:t>202</w:t>
            </w:r>
            <w:r w:rsidR="00925A11">
              <w:rPr>
                <w:rFonts w:ascii="Times New Roman" w:hAnsi="Times New Roman"/>
                <w:b/>
                <w:sz w:val="20"/>
              </w:rPr>
              <w:t>2</w:t>
            </w:r>
            <w:r w:rsidRPr="000C635C">
              <w:rPr>
                <w:rFonts w:ascii="Times New Roman" w:hAnsi="Times New Roman"/>
                <w:b/>
                <w:sz w:val="20"/>
              </w:rPr>
              <w:t>-202</w:t>
            </w:r>
            <w:r w:rsidR="00925A11">
              <w:rPr>
                <w:rFonts w:ascii="Times New Roman" w:hAnsi="Times New Roman"/>
                <w:b/>
                <w:sz w:val="20"/>
              </w:rPr>
              <w:t>3</w:t>
            </w:r>
          </w:p>
        </w:tc>
        <w:tc>
          <w:tcPr>
            <w:tcW w:w="2070" w:type="dxa"/>
          </w:tcPr>
          <w:p w:rsidR="000C635C" w:rsidRPr="000C635C" w:rsidRDefault="000C635C" w:rsidP="00925A11">
            <w:pPr>
              <w:jc w:val="center"/>
              <w:rPr>
                <w:rFonts w:ascii="Times New Roman" w:hAnsi="Times New Roman"/>
                <w:b/>
                <w:sz w:val="20"/>
              </w:rPr>
            </w:pPr>
            <w:r w:rsidRPr="000C635C">
              <w:rPr>
                <w:rFonts w:ascii="Times New Roman" w:hAnsi="Times New Roman"/>
                <w:b/>
                <w:sz w:val="20"/>
              </w:rPr>
              <w:t>202</w:t>
            </w:r>
            <w:r w:rsidR="00925A11">
              <w:rPr>
                <w:rFonts w:ascii="Times New Roman" w:hAnsi="Times New Roman"/>
                <w:b/>
                <w:sz w:val="20"/>
              </w:rPr>
              <w:t>3</w:t>
            </w:r>
            <w:r w:rsidRPr="000C635C">
              <w:rPr>
                <w:rFonts w:ascii="Times New Roman" w:hAnsi="Times New Roman"/>
                <w:b/>
                <w:sz w:val="20"/>
              </w:rPr>
              <w:t>-202</w:t>
            </w:r>
            <w:r w:rsidR="00925A11">
              <w:rPr>
                <w:rFonts w:ascii="Times New Roman" w:hAnsi="Times New Roman"/>
                <w:b/>
                <w:sz w:val="20"/>
              </w:rPr>
              <w:t>4</w:t>
            </w:r>
          </w:p>
        </w:tc>
        <w:tc>
          <w:tcPr>
            <w:tcW w:w="2137" w:type="dxa"/>
          </w:tcPr>
          <w:p w:rsidR="000C635C" w:rsidRPr="000C635C" w:rsidRDefault="000C635C" w:rsidP="00925A11">
            <w:pPr>
              <w:jc w:val="center"/>
              <w:rPr>
                <w:rFonts w:ascii="Times New Roman" w:hAnsi="Times New Roman"/>
                <w:b/>
                <w:sz w:val="20"/>
              </w:rPr>
            </w:pPr>
            <w:r w:rsidRPr="000C635C">
              <w:rPr>
                <w:rFonts w:ascii="Times New Roman" w:hAnsi="Times New Roman"/>
                <w:b/>
                <w:sz w:val="20"/>
              </w:rPr>
              <w:t>202</w:t>
            </w:r>
            <w:r w:rsidR="00925A11">
              <w:rPr>
                <w:rFonts w:ascii="Times New Roman" w:hAnsi="Times New Roman"/>
                <w:b/>
                <w:sz w:val="20"/>
              </w:rPr>
              <w:t>4</w:t>
            </w:r>
            <w:r w:rsidRPr="000C635C">
              <w:rPr>
                <w:rFonts w:ascii="Times New Roman" w:hAnsi="Times New Roman"/>
                <w:b/>
                <w:sz w:val="20"/>
              </w:rPr>
              <w:t>-202</w:t>
            </w:r>
            <w:r w:rsidR="00925A11">
              <w:rPr>
                <w:rFonts w:ascii="Times New Roman" w:hAnsi="Times New Roman"/>
                <w:b/>
                <w:sz w:val="20"/>
              </w:rPr>
              <w:t>5</w:t>
            </w:r>
          </w:p>
        </w:tc>
      </w:tr>
      <w:tr w:rsidR="00E04D2C" w:rsidRPr="000C635C" w:rsidTr="00E04D2C">
        <w:tc>
          <w:tcPr>
            <w:tcW w:w="1272" w:type="dxa"/>
          </w:tcPr>
          <w:p w:rsidR="000C635C" w:rsidRPr="000C635C" w:rsidRDefault="000C635C" w:rsidP="000C635C">
            <w:pPr>
              <w:rPr>
                <w:rFonts w:ascii="Times New Roman" w:hAnsi="Times New Roman"/>
                <w:b/>
                <w:sz w:val="20"/>
              </w:rPr>
            </w:pPr>
            <w:r>
              <w:rPr>
                <w:rFonts w:ascii="Times New Roman" w:hAnsi="Times New Roman"/>
                <w:b/>
                <w:sz w:val="20"/>
              </w:rPr>
              <w:t>Enrollments</w:t>
            </w:r>
          </w:p>
        </w:tc>
        <w:tc>
          <w:tcPr>
            <w:tcW w:w="2143" w:type="dxa"/>
          </w:tcPr>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Freshmen:  </w:t>
            </w:r>
            <w:sdt>
              <w:sdtPr>
                <w:rPr>
                  <w:rFonts w:asciiTheme="minorHAnsi" w:hAnsiTheme="minorHAnsi" w:cstheme="minorHAnsi"/>
                  <w:i/>
                  <w:color w:val="0070C0"/>
                  <w:sz w:val="20"/>
                </w:rPr>
                <w:id w:val="-1038580889"/>
                <w:placeholder>
                  <w:docPart w:val="0FD97221C2BB4922BC8D5B654D29933E"/>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Sophomores:</w:t>
            </w:r>
            <w:r>
              <w:rPr>
                <w:rFonts w:asciiTheme="minorHAnsi" w:hAnsiTheme="minorHAnsi" w:cstheme="minorHAnsi"/>
                <w:sz w:val="20"/>
              </w:rPr>
              <w:t xml:space="preserve"> </w:t>
            </w:r>
            <w:r w:rsidRPr="000C635C">
              <w:rPr>
                <w:rFonts w:asciiTheme="minorHAnsi" w:hAnsiTheme="minorHAnsi" w:cstheme="minorHAnsi"/>
                <w:sz w:val="20"/>
              </w:rPr>
              <w:t xml:space="preserve"> </w:t>
            </w:r>
            <w:sdt>
              <w:sdtPr>
                <w:rPr>
                  <w:rFonts w:asciiTheme="minorHAnsi" w:hAnsiTheme="minorHAnsi" w:cstheme="minorHAnsi"/>
                  <w:i/>
                  <w:color w:val="0070C0"/>
                  <w:sz w:val="20"/>
                </w:rPr>
                <w:id w:val="1615098265"/>
                <w:placeholder>
                  <w:docPart w:val="3ECA3C1E02CD4F8CB59E836F992E51C6"/>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Juniors:  </w:t>
            </w:r>
            <w:sdt>
              <w:sdtPr>
                <w:rPr>
                  <w:rFonts w:asciiTheme="minorHAnsi" w:hAnsiTheme="minorHAnsi" w:cstheme="minorHAnsi"/>
                  <w:i/>
                  <w:color w:val="0070C0"/>
                  <w:sz w:val="20"/>
                </w:rPr>
                <w:id w:val="1600139994"/>
                <w:placeholder>
                  <w:docPart w:val="A02F205BB772499A8186A8D36F0AB72A"/>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Seniors:  </w:t>
            </w:r>
            <w:sdt>
              <w:sdtPr>
                <w:rPr>
                  <w:rFonts w:asciiTheme="minorHAnsi" w:hAnsiTheme="minorHAnsi" w:cstheme="minorHAnsi"/>
                  <w:i/>
                  <w:color w:val="0070C0"/>
                  <w:sz w:val="20"/>
                </w:rPr>
                <w:id w:val="430625850"/>
                <w:placeholder>
                  <w:docPart w:val="9D4B75403A24427589AA1D11C4EC442B"/>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imes New Roman" w:hAnsi="Times New Roman"/>
                <w:b/>
                <w:sz w:val="20"/>
              </w:rPr>
            </w:pPr>
          </w:p>
        </w:tc>
        <w:tc>
          <w:tcPr>
            <w:tcW w:w="2160" w:type="dxa"/>
          </w:tcPr>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Freshmen:  </w:t>
            </w:r>
            <w:sdt>
              <w:sdtPr>
                <w:rPr>
                  <w:rFonts w:asciiTheme="minorHAnsi" w:hAnsiTheme="minorHAnsi" w:cstheme="minorHAnsi"/>
                  <w:i/>
                  <w:color w:val="0070C0"/>
                  <w:sz w:val="20"/>
                </w:rPr>
                <w:id w:val="553504401"/>
                <w:placeholder>
                  <w:docPart w:val="D4226160DFDA4666B8C1D62784472553"/>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Sophomores:</w:t>
            </w:r>
            <w:r>
              <w:rPr>
                <w:rFonts w:asciiTheme="minorHAnsi" w:hAnsiTheme="minorHAnsi" w:cstheme="minorHAnsi"/>
                <w:sz w:val="20"/>
              </w:rPr>
              <w:t xml:space="preserve"> </w:t>
            </w:r>
            <w:r w:rsidRPr="000C635C">
              <w:rPr>
                <w:rFonts w:asciiTheme="minorHAnsi" w:hAnsiTheme="minorHAnsi" w:cstheme="minorHAnsi"/>
                <w:sz w:val="20"/>
              </w:rPr>
              <w:t xml:space="preserve"> </w:t>
            </w:r>
            <w:sdt>
              <w:sdtPr>
                <w:rPr>
                  <w:rFonts w:asciiTheme="minorHAnsi" w:hAnsiTheme="minorHAnsi" w:cstheme="minorHAnsi"/>
                  <w:i/>
                  <w:color w:val="0070C0"/>
                  <w:sz w:val="20"/>
                </w:rPr>
                <w:id w:val="131144774"/>
                <w:placeholder>
                  <w:docPart w:val="5CA6A5147B414642B68121B2E8544A0E"/>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Juniors:  </w:t>
            </w:r>
            <w:sdt>
              <w:sdtPr>
                <w:rPr>
                  <w:rFonts w:asciiTheme="minorHAnsi" w:hAnsiTheme="minorHAnsi" w:cstheme="minorHAnsi"/>
                  <w:i/>
                  <w:color w:val="0070C0"/>
                  <w:sz w:val="20"/>
                </w:rPr>
                <w:id w:val="-391806890"/>
                <w:placeholder>
                  <w:docPart w:val="F21AF3F4CEAE4CE5A204DAB4D35B6D07"/>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Seniors:  </w:t>
            </w:r>
            <w:sdt>
              <w:sdtPr>
                <w:rPr>
                  <w:rFonts w:asciiTheme="minorHAnsi" w:hAnsiTheme="minorHAnsi" w:cstheme="minorHAnsi"/>
                  <w:i/>
                  <w:color w:val="0070C0"/>
                  <w:sz w:val="20"/>
                </w:rPr>
                <w:id w:val="594219406"/>
                <w:placeholder>
                  <w:docPart w:val="0A1A1FC4887B4C33AEB4F988916DE3C0"/>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imes New Roman" w:hAnsi="Times New Roman"/>
                <w:sz w:val="20"/>
              </w:rPr>
            </w:pPr>
          </w:p>
        </w:tc>
        <w:tc>
          <w:tcPr>
            <w:tcW w:w="2070" w:type="dxa"/>
          </w:tcPr>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Freshmen:  </w:t>
            </w:r>
            <w:sdt>
              <w:sdtPr>
                <w:rPr>
                  <w:rFonts w:asciiTheme="minorHAnsi" w:hAnsiTheme="minorHAnsi" w:cstheme="minorHAnsi"/>
                  <w:i/>
                  <w:color w:val="0070C0"/>
                  <w:sz w:val="20"/>
                </w:rPr>
                <w:id w:val="5572336"/>
                <w:placeholder>
                  <w:docPart w:val="67D61D66CE5D48C38EDFC0BB2CC0B15A"/>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Sophomores:</w:t>
            </w:r>
            <w:r>
              <w:rPr>
                <w:rFonts w:asciiTheme="minorHAnsi" w:hAnsiTheme="minorHAnsi" w:cstheme="minorHAnsi"/>
                <w:sz w:val="20"/>
              </w:rPr>
              <w:t xml:space="preserve"> </w:t>
            </w:r>
            <w:r w:rsidRPr="000C635C">
              <w:rPr>
                <w:rFonts w:asciiTheme="minorHAnsi" w:hAnsiTheme="minorHAnsi" w:cstheme="minorHAnsi"/>
                <w:sz w:val="20"/>
              </w:rPr>
              <w:t xml:space="preserve"> </w:t>
            </w:r>
            <w:sdt>
              <w:sdtPr>
                <w:rPr>
                  <w:rFonts w:asciiTheme="minorHAnsi" w:hAnsiTheme="minorHAnsi" w:cstheme="minorHAnsi"/>
                  <w:i/>
                  <w:color w:val="0070C0"/>
                  <w:sz w:val="20"/>
                </w:rPr>
                <w:id w:val="1950191917"/>
                <w:placeholder>
                  <w:docPart w:val="C2260372B73140B5A506EA934D3AD4DB"/>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Juniors:  </w:t>
            </w:r>
            <w:sdt>
              <w:sdtPr>
                <w:rPr>
                  <w:rFonts w:asciiTheme="minorHAnsi" w:hAnsiTheme="minorHAnsi" w:cstheme="minorHAnsi"/>
                  <w:i/>
                  <w:color w:val="0070C0"/>
                  <w:sz w:val="20"/>
                </w:rPr>
                <w:id w:val="-746567169"/>
                <w:placeholder>
                  <w:docPart w:val="D45FDA6D78F147049CD86255F9B8DA3B"/>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Seniors:  </w:t>
            </w:r>
            <w:sdt>
              <w:sdtPr>
                <w:rPr>
                  <w:rFonts w:asciiTheme="minorHAnsi" w:hAnsiTheme="minorHAnsi" w:cstheme="minorHAnsi"/>
                  <w:i/>
                  <w:color w:val="0070C0"/>
                  <w:sz w:val="20"/>
                </w:rPr>
                <w:id w:val="1462462946"/>
                <w:placeholder>
                  <w:docPart w:val="272B5280BFF1445DB1ACF5F60566B489"/>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imes New Roman" w:hAnsi="Times New Roman"/>
                <w:sz w:val="20"/>
              </w:rPr>
            </w:pPr>
          </w:p>
        </w:tc>
        <w:tc>
          <w:tcPr>
            <w:tcW w:w="2137" w:type="dxa"/>
          </w:tcPr>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Freshmen:  </w:t>
            </w:r>
            <w:sdt>
              <w:sdtPr>
                <w:rPr>
                  <w:rFonts w:asciiTheme="minorHAnsi" w:hAnsiTheme="minorHAnsi" w:cstheme="minorHAnsi"/>
                  <w:i/>
                  <w:color w:val="0070C0"/>
                  <w:sz w:val="20"/>
                </w:rPr>
                <w:id w:val="-1041351498"/>
                <w:placeholder>
                  <w:docPart w:val="2D327FF7420D473683CDAB17A17B8EC9"/>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Sophomores:</w:t>
            </w:r>
            <w:r>
              <w:rPr>
                <w:rFonts w:asciiTheme="minorHAnsi" w:hAnsiTheme="minorHAnsi" w:cstheme="minorHAnsi"/>
                <w:sz w:val="20"/>
              </w:rPr>
              <w:t xml:space="preserve"> </w:t>
            </w:r>
            <w:r w:rsidRPr="000C635C">
              <w:rPr>
                <w:rFonts w:asciiTheme="minorHAnsi" w:hAnsiTheme="minorHAnsi" w:cstheme="minorHAnsi"/>
                <w:sz w:val="20"/>
              </w:rPr>
              <w:t xml:space="preserve"> </w:t>
            </w:r>
            <w:sdt>
              <w:sdtPr>
                <w:rPr>
                  <w:rFonts w:asciiTheme="minorHAnsi" w:hAnsiTheme="minorHAnsi" w:cstheme="minorHAnsi"/>
                  <w:i/>
                  <w:color w:val="0070C0"/>
                  <w:sz w:val="20"/>
                </w:rPr>
                <w:id w:val="1816367040"/>
                <w:placeholder>
                  <w:docPart w:val="1D96672AAAC84B42A1FE61E8E9122654"/>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Juniors:  </w:t>
            </w:r>
            <w:sdt>
              <w:sdtPr>
                <w:rPr>
                  <w:rFonts w:asciiTheme="minorHAnsi" w:hAnsiTheme="minorHAnsi" w:cstheme="minorHAnsi"/>
                  <w:i/>
                  <w:color w:val="0070C0"/>
                  <w:sz w:val="20"/>
                </w:rPr>
                <w:id w:val="258185383"/>
                <w:placeholder>
                  <w:docPart w:val="E51BCB301D264AC3838906545B5AC41F"/>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heme="minorHAnsi" w:hAnsiTheme="minorHAnsi" w:cstheme="minorHAnsi"/>
                <w:sz w:val="20"/>
              </w:rPr>
            </w:pPr>
            <w:r w:rsidRPr="000C635C">
              <w:rPr>
                <w:rFonts w:asciiTheme="minorHAnsi" w:hAnsiTheme="minorHAnsi" w:cstheme="minorHAnsi"/>
                <w:sz w:val="20"/>
              </w:rPr>
              <w:t xml:space="preserve">Seniors:  </w:t>
            </w:r>
            <w:sdt>
              <w:sdtPr>
                <w:rPr>
                  <w:rFonts w:asciiTheme="minorHAnsi" w:hAnsiTheme="minorHAnsi" w:cstheme="minorHAnsi"/>
                  <w:i/>
                  <w:color w:val="0070C0"/>
                  <w:sz w:val="20"/>
                </w:rPr>
                <w:id w:val="-1451859053"/>
                <w:placeholder>
                  <w:docPart w:val="AEF1D5C85ECB4112AC03CAC896D1AEEE"/>
                </w:placeholder>
                <w:text w:multiLine="1"/>
              </w:sdtPr>
              <w:sdtEndPr/>
              <w:sdtContent>
                <w:r w:rsidR="00386D59">
                  <w:rPr>
                    <w:rFonts w:asciiTheme="minorHAnsi" w:hAnsiTheme="minorHAnsi" w:cstheme="minorHAnsi"/>
                    <w:i/>
                    <w:color w:val="0070C0"/>
                    <w:sz w:val="20"/>
                  </w:rPr>
                  <w:t>Fall #</w:t>
                </w:r>
              </w:sdtContent>
            </w:sdt>
          </w:p>
          <w:p w:rsidR="000C635C" w:rsidRPr="000C635C" w:rsidRDefault="000C635C" w:rsidP="000C635C">
            <w:pPr>
              <w:rPr>
                <w:rFonts w:ascii="Times New Roman" w:hAnsi="Times New Roman"/>
                <w:sz w:val="20"/>
              </w:rPr>
            </w:pPr>
          </w:p>
        </w:tc>
      </w:tr>
      <w:tr w:rsidR="00E04D2C" w:rsidRPr="000C635C" w:rsidTr="00E04D2C">
        <w:tc>
          <w:tcPr>
            <w:tcW w:w="1272" w:type="dxa"/>
          </w:tcPr>
          <w:p w:rsidR="000C635C" w:rsidRPr="000C635C" w:rsidRDefault="00E04D2C" w:rsidP="00C904C0">
            <w:pPr>
              <w:rPr>
                <w:rFonts w:ascii="Times New Roman" w:hAnsi="Times New Roman"/>
                <w:sz w:val="20"/>
              </w:rPr>
            </w:pPr>
            <w:r>
              <w:rPr>
                <w:rFonts w:ascii="Times New Roman" w:hAnsi="Times New Roman"/>
                <w:b/>
                <w:sz w:val="20"/>
              </w:rPr>
              <w:t>Retention</w:t>
            </w:r>
            <w:r w:rsidR="001565F2">
              <w:rPr>
                <w:rFonts w:ascii="Times New Roman" w:hAnsi="Times New Roman"/>
                <w:b/>
                <w:sz w:val="20"/>
              </w:rPr>
              <w:t xml:space="preserve"> </w:t>
            </w:r>
          </w:p>
        </w:tc>
        <w:tc>
          <w:tcPr>
            <w:tcW w:w="2143" w:type="dxa"/>
          </w:tcPr>
          <w:p w:rsidR="00E04D2C" w:rsidRPr="00E04D2C" w:rsidRDefault="00E04D2C" w:rsidP="00E04D2C">
            <w:pPr>
              <w:rPr>
                <w:rFonts w:asciiTheme="minorHAnsi" w:hAnsiTheme="minorHAnsi" w:cstheme="minorHAnsi"/>
                <w:sz w:val="20"/>
              </w:rPr>
            </w:pPr>
            <w:r>
              <w:rPr>
                <w:rFonts w:asciiTheme="minorHAnsi" w:hAnsiTheme="minorHAnsi" w:cstheme="minorHAnsi"/>
                <w:sz w:val="20"/>
              </w:rPr>
              <w:t>Fr to So</w:t>
            </w:r>
            <w:r w:rsidRPr="00E04D2C">
              <w:rPr>
                <w:rFonts w:asciiTheme="minorHAnsi" w:hAnsiTheme="minorHAnsi" w:cstheme="minorHAnsi"/>
                <w:sz w:val="20"/>
              </w:rPr>
              <w:t xml:space="preserve">:  </w:t>
            </w:r>
            <w:sdt>
              <w:sdtPr>
                <w:rPr>
                  <w:rFonts w:asciiTheme="minorHAnsi" w:hAnsiTheme="minorHAnsi" w:cstheme="minorHAnsi"/>
                  <w:i/>
                  <w:color w:val="0070C0"/>
                  <w:sz w:val="20"/>
                </w:rPr>
                <w:id w:val="-1451774051"/>
                <w:placeholder>
                  <w:docPart w:val="321D8F4E041A48F9857778849F9E7B7E"/>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So</w:t>
            </w:r>
            <w:r>
              <w:rPr>
                <w:rFonts w:asciiTheme="minorHAnsi" w:hAnsiTheme="minorHAnsi" w:cstheme="minorHAnsi"/>
                <w:sz w:val="20"/>
              </w:rPr>
              <w:t xml:space="preserve"> to Jun</w:t>
            </w:r>
            <w:r w:rsidRPr="00E04D2C">
              <w:rPr>
                <w:rFonts w:asciiTheme="minorHAnsi" w:hAnsiTheme="minorHAnsi" w:cstheme="minorHAnsi"/>
                <w:sz w:val="20"/>
              </w:rPr>
              <w:t xml:space="preserve">:  </w:t>
            </w:r>
            <w:sdt>
              <w:sdtPr>
                <w:rPr>
                  <w:rFonts w:asciiTheme="minorHAnsi" w:hAnsiTheme="minorHAnsi" w:cstheme="minorHAnsi"/>
                  <w:i/>
                  <w:color w:val="0070C0"/>
                  <w:sz w:val="20"/>
                </w:rPr>
                <w:id w:val="2104300524"/>
                <w:placeholder>
                  <w:docPart w:val="510971370DBF4E62A542D19D60721916"/>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Ju</w:t>
            </w:r>
            <w:r>
              <w:rPr>
                <w:rFonts w:asciiTheme="minorHAnsi" w:hAnsiTheme="minorHAnsi" w:cstheme="minorHAnsi"/>
                <w:sz w:val="20"/>
              </w:rPr>
              <w:t>n to Sen</w:t>
            </w:r>
            <w:r w:rsidRPr="00E04D2C">
              <w:rPr>
                <w:rFonts w:asciiTheme="minorHAnsi" w:hAnsiTheme="minorHAnsi" w:cstheme="minorHAnsi"/>
                <w:sz w:val="20"/>
              </w:rPr>
              <w:t xml:space="preserve">:  </w:t>
            </w:r>
            <w:sdt>
              <w:sdtPr>
                <w:rPr>
                  <w:rFonts w:asciiTheme="minorHAnsi" w:hAnsiTheme="minorHAnsi" w:cstheme="minorHAnsi"/>
                  <w:i/>
                  <w:color w:val="0070C0"/>
                  <w:sz w:val="20"/>
                </w:rPr>
                <w:id w:val="-1827888328"/>
                <w:placeholder>
                  <w:docPart w:val="625CAB0729F74726BC6B9EDFE8479A51"/>
                </w:placeholder>
                <w:text w:multiLine="1"/>
              </w:sdtPr>
              <w:sdtEndPr/>
              <w:sdtContent>
                <w:r w:rsidR="00386D59">
                  <w:rPr>
                    <w:rFonts w:asciiTheme="minorHAnsi" w:hAnsiTheme="minorHAnsi" w:cstheme="minorHAnsi"/>
                    <w:i/>
                    <w:color w:val="0070C0"/>
                    <w:sz w:val="20"/>
                  </w:rPr>
                  <w:t># Retained</w:t>
                </w:r>
              </w:sdtContent>
            </w:sdt>
          </w:p>
          <w:p w:rsidR="000C635C" w:rsidRPr="000C635C" w:rsidRDefault="000C635C" w:rsidP="000C635C">
            <w:pPr>
              <w:rPr>
                <w:rFonts w:ascii="Times New Roman" w:hAnsi="Times New Roman"/>
                <w:sz w:val="20"/>
              </w:rPr>
            </w:pPr>
          </w:p>
        </w:tc>
        <w:tc>
          <w:tcPr>
            <w:tcW w:w="2160" w:type="dxa"/>
          </w:tcPr>
          <w:p w:rsidR="00E04D2C" w:rsidRPr="00E04D2C" w:rsidRDefault="00E04D2C" w:rsidP="00E04D2C">
            <w:pPr>
              <w:rPr>
                <w:rFonts w:asciiTheme="minorHAnsi" w:hAnsiTheme="minorHAnsi" w:cstheme="minorHAnsi"/>
                <w:sz w:val="20"/>
              </w:rPr>
            </w:pPr>
            <w:r>
              <w:rPr>
                <w:rFonts w:asciiTheme="minorHAnsi" w:hAnsiTheme="minorHAnsi" w:cstheme="minorHAnsi"/>
                <w:sz w:val="20"/>
              </w:rPr>
              <w:t>Fr to So</w:t>
            </w:r>
            <w:r w:rsidRPr="00E04D2C">
              <w:rPr>
                <w:rFonts w:asciiTheme="minorHAnsi" w:hAnsiTheme="minorHAnsi" w:cstheme="minorHAnsi"/>
                <w:sz w:val="20"/>
              </w:rPr>
              <w:t xml:space="preserve">:  </w:t>
            </w:r>
            <w:sdt>
              <w:sdtPr>
                <w:rPr>
                  <w:rFonts w:asciiTheme="minorHAnsi" w:hAnsiTheme="minorHAnsi" w:cstheme="minorHAnsi"/>
                  <w:i/>
                  <w:color w:val="0070C0"/>
                  <w:sz w:val="20"/>
                </w:rPr>
                <w:id w:val="891239328"/>
                <w:placeholder>
                  <w:docPart w:val="BF0B3431BBBE49128B4856E77312F258"/>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So</w:t>
            </w:r>
            <w:r>
              <w:rPr>
                <w:rFonts w:asciiTheme="minorHAnsi" w:hAnsiTheme="minorHAnsi" w:cstheme="minorHAnsi"/>
                <w:sz w:val="20"/>
              </w:rPr>
              <w:t xml:space="preserve"> to Jun</w:t>
            </w:r>
            <w:r w:rsidRPr="00E04D2C">
              <w:rPr>
                <w:rFonts w:asciiTheme="minorHAnsi" w:hAnsiTheme="minorHAnsi" w:cstheme="minorHAnsi"/>
                <w:sz w:val="20"/>
              </w:rPr>
              <w:t xml:space="preserve">:  </w:t>
            </w:r>
            <w:sdt>
              <w:sdtPr>
                <w:rPr>
                  <w:rFonts w:asciiTheme="minorHAnsi" w:hAnsiTheme="minorHAnsi" w:cstheme="minorHAnsi"/>
                  <w:i/>
                  <w:color w:val="0070C0"/>
                  <w:sz w:val="20"/>
                </w:rPr>
                <w:id w:val="-860900463"/>
                <w:placeholder>
                  <w:docPart w:val="E0F69B8A1FA34D5599CE101BDC7C5FE7"/>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Ju</w:t>
            </w:r>
            <w:r>
              <w:rPr>
                <w:rFonts w:asciiTheme="minorHAnsi" w:hAnsiTheme="minorHAnsi" w:cstheme="minorHAnsi"/>
                <w:sz w:val="20"/>
              </w:rPr>
              <w:t>n to Sen</w:t>
            </w:r>
            <w:r w:rsidRPr="00E04D2C">
              <w:rPr>
                <w:rFonts w:asciiTheme="minorHAnsi" w:hAnsiTheme="minorHAnsi" w:cstheme="minorHAnsi"/>
                <w:sz w:val="20"/>
              </w:rPr>
              <w:t xml:space="preserve">:  </w:t>
            </w:r>
            <w:sdt>
              <w:sdtPr>
                <w:rPr>
                  <w:rFonts w:asciiTheme="minorHAnsi" w:hAnsiTheme="minorHAnsi" w:cstheme="minorHAnsi"/>
                  <w:i/>
                  <w:color w:val="0070C0"/>
                  <w:sz w:val="20"/>
                </w:rPr>
                <w:id w:val="681628080"/>
                <w:placeholder>
                  <w:docPart w:val="0CC0A92FF3F14D929118DA65CF2DA3FC"/>
                </w:placeholder>
                <w:text w:multiLine="1"/>
              </w:sdtPr>
              <w:sdtEndPr/>
              <w:sdtContent>
                <w:r w:rsidR="00386D59">
                  <w:rPr>
                    <w:rFonts w:asciiTheme="minorHAnsi" w:hAnsiTheme="minorHAnsi" w:cstheme="minorHAnsi"/>
                    <w:i/>
                    <w:color w:val="0070C0"/>
                    <w:sz w:val="20"/>
                  </w:rPr>
                  <w:t># Retained</w:t>
                </w:r>
              </w:sdtContent>
            </w:sdt>
          </w:p>
          <w:p w:rsidR="000C635C" w:rsidRPr="000C635C" w:rsidRDefault="000C635C" w:rsidP="000C635C">
            <w:pPr>
              <w:rPr>
                <w:rFonts w:ascii="Times New Roman" w:hAnsi="Times New Roman"/>
                <w:sz w:val="20"/>
              </w:rPr>
            </w:pPr>
          </w:p>
        </w:tc>
        <w:tc>
          <w:tcPr>
            <w:tcW w:w="2070" w:type="dxa"/>
          </w:tcPr>
          <w:p w:rsidR="00E04D2C" w:rsidRPr="00E04D2C" w:rsidRDefault="00E04D2C" w:rsidP="00E04D2C">
            <w:pPr>
              <w:rPr>
                <w:rFonts w:asciiTheme="minorHAnsi" w:hAnsiTheme="minorHAnsi" w:cstheme="minorHAnsi"/>
                <w:sz w:val="20"/>
              </w:rPr>
            </w:pPr>
            <w:r>
              <w:rPr>
                <w:rFonts w:asciiTheme="minorHAnsi" w:hAnsiTheme="minorHAnsi" w:cstheme="minorHAnsi"/>
                <w:sz w:val="20"/>
              </w:rPr>
              <w:t>Fr to So</w:t>
            </w:r>
            <w:r w:rsidRPr="00E04D2C">
              <w:rPr>
                <w:rFonts w:asciiTheme="minorHAnsi" w:hAnsiTheme="minorHAnsi" w:cstheme="minorHAnsi"/>
                <w:sz w:val="20"/>
              </w:rPr>
              <w:t xml:space="preserve">:  </w:t>
            </w:r>
            <w:sdt>
              <w:sdtPr>
                <w:rPr>
                  <w:rFonts w:asciiTheme="minorHAnsi" w:hAnsiTheme="minorHAnsi" w:cstheme="minorHAnsi"/>
                  <w:i/>
                  <w:color w:val="0070C0"/>
                  <w:sz w:val="20"/>
                </w:rPr>
                <w:id w:val="-569116730"/>
                <w:placeholder>
                  <w:docPart w:val="465D171CA9594226AA9AD503DE9285C1"/>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So</w:t>
            </w:r>
            <w:r>
              <w:rPr>
                <w:rFonts w:asciiTheme="minorHAnsi" w:hAnsiTheme="minorHAnsi" w:cstheme="minorHAnsi"/>
                <w:sz w:val="20"/>
              </w:rPr>
              <w:t xml:space="preserve"> to Jun</w:t>
            </w:r>
            <w:r w:rsidRPr="00E04D2C">
              <w:rPr>
                <w:rFonts w:asciiTheme="minorHAnsi" w:hAnsiTheme="minorHAnsi" w:cstheme="minorHAnsi"/>
                <w:sz w:val="20"/>
              </w:rPr>
              <w:t xml:space="preserve">:  </w:t>
            </w:r>
            <w:sdt>
              <w:sdtPr>
                <w:rPr>
                  <w:rFonts w:asciiTheme="minorHAnsi" w:hAnsiTheme="minorHAnsi" w:cstheme="minorHAnsi"/>
                  <w:i/>
                  <w:color w:val="0070C0"/>
                  <w:sz w:val="20"/>
                </w:rPr>
                <w:id w:val="-910773698"/>
                <w:placeholder>
                  <w:docPart w:val="F6D9E4BD847A42A69D7B98491567FCA2"/>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Ju</w:t>
            </w:r>
            <w:r>
              <w:rPr>
                <w:rFonts w:asciiTheme="minorHAnsi" w:hAnsiTheme="minorHAnsi" w:cstheme="minorHAnsi"/>
                <w:sz w:val="20"/>
              </w:rPr>
              <w:t>n to Sen</w:t>
            </w:r>
            <w:r w:rsidRPr="00E04D2C">
              <w:rPr>
                <w:rFonts w:asciiTheme="minorHAnsi" w:hAnsiTheme="minorHAnsi" w:cstheme="minorHAnsi"/>
                <w:sz w:val="20"/>
              </w:rPr>
              <w:t xml:space="preserve">:  </w:t>
            </w:r>
            <w:sdt>
              <w:sdtPr>
                <w:rPr>
                  <w:rFonts w:asciiTheme="minorHAnsi" w:hAnsiTheme="minorHAnsi" w:cstheme="minorHAnsi"/>
                  <w:i/>
                  <w:color w:val="0070C0"/>
                  <w:sz w:val="20"/>
                </w:rPr>
                <w:id w:val="1735965017"/>
                <w:placeholder>
                  <w:docPart w:val="B9156AF2C2614F46BD1EDAC96902AA40"/>
                </w:placeholder>
                <w:text w:multiLine="1"/>
              </w:sdtPr>
              <w:sdtEndPr/>
              <w:sdtContent>
                <w:r w:rsidR="00386D59">
                  <w:rPr>
                    <w:rFonts w:asciiTheme="minorHAnsi" w:hAnsiTheme="minorHAnsi" w:cstheme="minorHAnsi"/>
                    <w:i/>
                    <w:color w:val="0070C0"/>
                    <w:sz w:val="20"/>
                  </w:rPr>
                  <w:t># Retained</w:t>
                </w:r>
              </w:sdtContent>
            </w:sdt>
          </w:p>
          <w:p w:rsidR="000C635C" w:rsidRPr="000C635C" w:rsidRDefault="000C635C" w:rsidP="000C635C">
            <w:pPr>
              <w:rPr>
                <w:rFonts w:ascii="Times New Roman" w:hAnsi="Times New Roman"/>
                <w:sz w:val="20"/>
              </w:rPr>
            </w:pPr>
          </w:p>
        </w:tc>
        <w:tc>
          <w:tcPr>
            <w:tcW w:w="2137" w:type="dxa"/>
          </w:tcPr>
          <w:p w:rsidR="00E04D2C" w:rsidRPr="00E04D2C" w:rsidRDefault="00E04D2C" w:rsidP="00E04D2C">
            <w:pPr>
              <w:rPr>
                <w:rFonts w:asciiTheme="minorHAnsi" w:hAnsiTheme="minorHAnsi" w:cstheme="minorHAnsi"/>
                <w:sz w:val="20"/>
              </w:rPr>
            </w:pPr>
            <w:r>
              <w:rPr>
                <w:rFonts w:asciiTheme="minorHAnsi" w:hAnsiTheme="minorHAnsi" w:cstheme="minorHAnsi"/>
                <w:sz w:val="20"/>
              </w:rPr>
              <w:t>Fr to So</w:t>
            </w:r>
            <w:r w:rsidRPr="00E04D2C">
              <w:rPr>
                <w:rFonts w:asciiTheme="minorHAnsi" w:hAnsiTheme="minorHAnsi" w:cstheme="minorHAnsi"/>
                <w:sz w:val="20"/>
              </w:rPr>
              <w:t xml:space="preserve">:  </w:t>
            </w:r>
            <w:sdt>
              <w:sdtPr>
                <w:rPr>
                  <w:rFonts w:asciiTheme="minorHAnsi" w:hAnsiTheme="minorHAnsi" w:cstheme="minorHAnsi"/>
                  <w:i/>
                  <w:color w:val="0070C0"/>
                  <w:sz w:val="20"/>
                </w:rPr>
                <w:id w:val="-110209113"/>
                <w:placeholder>
                  <w:docPart w:val="7FC376613CC8484693EBCC1265E8A06F"/>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So</w:t>
            </w:r>
            <w:r>
              <w:rPr>
                <w:rFonts w:asciiTheme="minorHAnsi" w:hAnsiTheme="minorHAnsi" w:cstheme="minorHAnsi"/>
                <w:sz w:val="20"/>
              </w:rPr>
              <w:t xml:space="preserve"> to Jun</w:t>
            </w:r>
            <w:r w:rsidRPr="00E04D2C">
              <w:rPr>
                <w:rFonts w:asciiTheme="minorHAnsi" w:hAnsiTheme="minorHAnsi" w:cstheme="minorHAnsi"/>
                <w:sz w:val="20"/>
              </w:rPr>
              <w:t xml:space="preserve">:  </w:t>
            </w:r>
            <w:sdt>
              <w:sdtPr>
                <w:rPr>
                  <w:rFonts w:asciiTheme="minorHAnsi" w:hAnsiTheme="minorHAnsi" w:cstheme="minorHAnsi"/>
                  <w:i/>
                  <w:color w:val="0070C0"/>
                  <w:sz w:val="20"/>
                </w:rPr>
                <w:id w:val="-192461283"/>
                <w:placeholder>
                  <w:docPart w:val="56415F5A8A7A4A41880AC1D336B4B0E7"/>
                </w:placeholder>
                <w:text w:multiLine="1"/>
              </w:sdtPr>
              <w:sdtEndPr/>
              <w:sdtContent>
                <w:r w:rsidR="00386D59">
                  <w:rPr>
                    <w:rFonts w:asciiTheme="minorHAnsi" w:hAnsiTheme="minorHAnsi" w:cstheme="minorHAnsi"/>
                    <w:i/>
                    <w:color w:val="0070C0"/>
                    <w:sz w:val="20"/>
                  </w:rPr>
                  <w:t># Retained</w:t>
                </w:r>
              </w:sdtContent>
            </w:sdt>
          </w:p>
          <w:p w:rsidR="00E04D2C" w:rsidRPr="00E04D2C" w:rsidRDefault="00E04D2C" w:rsidP="00E04D2C">
            <w:pPr>
              <w:rPr>
                <w:rFonts w:asciiTheme="minorHAnsi" w:hAnsiTheme="minorHAnsi" w:cstheme="minorHAnsi"/>
                <w:sz w:val="20"/>
              </w:rPr>
            </w:pPr>
            <w:r w:rsidRPr="00E04D2C">
              <w:rPr>
                <w:rFonts w:asciiTheme="minorHAnsi" w:hAnsiTheme="minorHAnsi" w:cstheme="minorHAnsi"/>
                <w:sz w:val="20"/>
              </w:rPr>
              <w:t>Ju</w:t>
            </w:r>
            <w:r>
              <w:rPr>
                <w:rFonts w:asciiTheme="minorHAnsi" w:hAnsiTheme="minorHAnsi" w:cstheme="minorHAnsi"/>
                <w:sz w:val="20"/>
              </w:rPr>
              <w:t>n to Sen</w:t>
            </w:r>
            <w:r w:rsidRPr="00E04D2C">
              <w:rPr>
                <w:rFonts w:asciiTheme="minorHAnsi" w:hAnsiTheme="minorHAnsi" w:cstheme="minorHAnsi"/>
                <w:sz w:val="20"/>
              </w:rPr>
              <w:t xml:space="preserve">:  </w:t>
            </w:r>
            <w:sdt>
              <w:sdtPr>
                <w:rPr>
                  <w:rFonts w:asciiTheme="minorHAnsi" w:hAnsiTheme="minorHAnsi" w:cstheme="minorHAnsi"/>
                  <w:i/>
                  <w:color w:val="0070C0"/>
                  <w:sz w:val="20"/>
                </w:rPr>
                <w:id w:val="744840811"/>
                <w:placeholder>
                  <w:docPart w:val="878419252F6F44F18E446DC9649EA102"/>
                </w:placeholder>
                <w:text w:multiLine="1"/>
              </w:sdtPr>
              <w:sdtEndPr/>
              <w:sdtContent>
                <w:r w:rsidR="00386D59">
                  <w:rPr>
                    <w:rFonts w:asciiTheme="minorHAnsi" w:hAnsiTheme="minorHAnsi" w:cstheme="minorHAnsi"/>
                    <w:i/>
                    <w:color w:val="0070C0"/>
                    <w:sz w:val="20"/>
                  </w:rPr>
                  <w:t># Retained</w:t>
                </w:r>
              </w:sdtContent>
            </w:sdt>
          </w:p>
          <w:p w:rsidR="000C635C" w:rsidRPr="000C635C" w:rsidRDefault="000C635C" w:rsidP="000C635C">
            <w:pPr>
              <w:rPr>
                <w:rFonts w:ascii="Times New Roman" w:hAnsi="Times New Roman"/>
                <w:sz w:val="20"/>
              </w:rPr>
            </w:pPr>
          </w:p>
        </w:tc>
      </w:tr>
      <w:tr w:rsidR="00E04D2C" w:rsidRPr="000C635C" w:rsidTr="00AC2801">
        <w:tc>
          <w:tcPr>
            <w:tcW w:w="1272" w:type="dxa"/>
          </w:tcPr>
          <w:p w:rsidR="000C635C" w:rsidRPr="00AC2801" w:rsidRDefault="00E04D2C" w:rsidP="000C635C">
            <w:pPr>
              <w:rPr>
                <w:rFonts w:ascii="Times New Roman" w:hAnsi="Times New Roman"/>
                <w:b/>
                <w:sz w:val="19"/>
                <w:szCs w:val="19"/>
              </w:rPr>
            </w:pPr>
            <w:r w:rsidRPr="00AC2801">
              <w:rPr>
                <w:rFonts w:ascii="Times New Roman" w:hAnsi="Times New Roman"/>
                <w:b/>
                <w:sz w:val="19"/>
                <w:szCs w:val="19"/>
              </w:rPr>
              <w:t xml:space="preserve">Degrees Conferred </w:t>
            </w:r>
          </w:p>
          <w:p w:rsidR="00DA023D" w:rsidRPr="00E04D2C" w:rsidRDefault="00DA023D" w:rsidP="000C635C">
            <w:pPr>
              <w:rPr>
                <w:rFonts w:ascii="Times New Roman" w:hAnsi="Times New Roman"/>
                <w:b/>
                <w:sz w:val="20"/>
              </w:rPr>
            </w:pPr>
          </w:p>
        </w:tc>
        <w:tc>
          <w:tcPr>
            <w:tcW w:w="2143" w:type="dxa"/>
          </w:tcPr>
          <w:p w:rsidR="000C635C" w:rsidRPr="000C635C" w:rsidRDefault="000C635C" w:rsidP="000C635C">
            <w:pPr>
              <w:rPr>
                <w:rFonts w:ascii="Times New Roman" w:hAnsi="Times New Roman"/>
                <w:sz w:val="20"/>
              </w:rPr>
            </w:pPr>
          </w:p>
        </w:tc>
        <w:tc>
          <w:tcPr>
            <w:tcW w:w="2160" w:type="dxa"/>
          </w:tcPr>
          <w:p w:rsidR="000C635C" w:rsidRPr="000C635C" w:rsidRDefault="000C635C" w:rsidP="000C635C">
            <w:pPr>
              <w:rPr>
                <w:rFonts w:ascii="Times New Roman" w:hAnsi="Times New Roman"/>
                <w:sz w:val="20"/>
              </w:rPr>
            </w:pPr>
          </w:p>
        </w:tc>
        <w:tc>
          <w:tcPr>
            <w:tcW w:w="2070" w:type="dxa"/>
          </w:tcPr>
          <w:p w:rsidR="000C635C" w:rsidRPr="000C635C" w:rsidRDefault="000C635C" w:rsidP="000C635C">
            <w:pPr>
              <w:rPr>
                <w:rFonts w:ascii="Times New Roman" w:hAnsi="Times New Roman"/>
                <w:sz w:val="20"/>
              </w:rPr>
            </w:pPr>
          </w:p>
        </w:tc>
        <w:tc>
          <w:tcPr>
            <w:tcW w:w="2137" w:type="dxa"/>
            <w:shd w:val="pct20" w:color="auto" w:fill="auto"/>
          </w:tcPr>
          <w:p w:rsidR="000C635C" w:rsidRPr="000C635C" w:rsidRDefault="000C635C" w:rsidP="000C635C">
            <w:pPr>
              <w:rPr>
                <w:rFonts w:ascii="Times New Roman" w:hAnsi="Times New Roman"/>
                <w:sz w:val="20"/>
              </w:rPr>
            </w:pPr>
          </w:p>
        </w:tc>
      </w:tr>
    </w:tbl>
    <w:p w:rsidR="000C635C" w:rsidRPr="000C635C" w:rsidRDefault="000C635C" w:rsidP="000C635C"/>
    <w:p w:rsidR="002D35DD" w:rsidRDefault="002D35DD" w:rsidP="00630D0B">
      <w:pPr>
        <w:rPr>
          <w:rFonts w:ascii="Times New Roman" w:hAnsi="Times New Roman"/>
          <w:b/>
        </w:rPr>
      </w:pPr>
    </w:p>
    <w:p w:rsidR="00961E6A" w:rsidRPr="00D82F54" w:rsidRDefault="00961E6A" w:rsidP="00961E6A">
      <w:pPr>
        <w:pStyle w:val="Heading2"/>
        <w:rPr>
          <w:rFonts w:asciiTheme="minorHAnsi" w:hAnsiTheme="minorHAnsi" w:cstheme="minorHAnsi"/>
          <w:color w:val="003F87"/>
        </w:rPr>
      </w:pPr>
      <w:r w:rsidRPr="00D82F54">
        <w:rPr>
          <w:rFonts w:asciiTheme="minorHAnsi" w:hAnsiTheme="minorHAnsi" w:cstheme="minorHAnsi"/>
          <w:color w:val="003F87"/>
        </w:rPr>
        <w:t>Graduate Placement Data:</w:t>
      </w:r>
    </w:p>
    <w:p w:rsidR="00961E6A" w:rsidRDefault="00961E6A" w:rsidP="00E90B78"/>
    <w:p w:rsidR="001215F9" w:rsidRDefault="001215F9" w:rsidP="001215F9">
      <w:pPr>
        <w:pStyle w:val="Heading2"/>
        <w:rPr>
          <w:rFonts w:asciiTheme="minorHAnsi" w:hAnsiTheme="minorHAnsi" w:cstheme="minorHAnsi"/>
          <w:color w:val="548DD4" w:themeColor="text2" w:themeTint="99"/>
        </w:rPr>
      </w:pPr>
    </w:p>
    <w:p w:rsidR="001215F9" w:rsidRPr="00D82F54" w:rsidRDefault="00D82F54" w:rsidP="001215F9">
      <w:pPr>
        <w:pStyle w:val="Heading2"/>
        <w:rPr>
          <w:rFonts w:asciiTheme="minorHAnsi" w:hAnsiTheme="minorHAnsi" w:cstheme="minorHAnsi"/>
          <w:color w:val="003F87"/>
        </w:rPr>
      </w:pPr>
      <w:r w:rsidRPr="00D82F54">
        <w:rPr>
          <w:rFonts w:asciiTheme="minorHAnsi" w:hAnsiTheme="minorHAnsi" w:cstheme="minorHAnsi"/>
          <w:color w:val="003F87"/>
        </w:rPr>
        <w:t>Analysis of Enrollment, Retention, and Placement D</w:t>
      </w:r>
      <w:r w:rsidR="001215F9" w:rsidRPr="00D82F54">
        <w:rPr>
          <w:rFonts w:asciiTheme="minorHAnsi" w:hAnsiTheme="minorHAnsi" w:cstheme="minorHAnsi"/>
          <w:color w:val="003F87"/>
        </w:rPr>
        <w:t>ata:</w:t>
      </w:r>
    </w:p>
    <w:p w:rsidR="00961E6A" w:rsidRDefault="00961E6A" w:rsidP="00E90B78"/>
    <w:p w:rsidR="001215F9" w:rsidRDefault="001215F9" w:rsidP="00961E6A">
      <w:pPr>
        <w:pStyle w:val="Heading2"/>
        <w:rPr>
          <w:rFonts w:asciiTheme="minorHAnsi" w:hAnsiTheme="minorHAnsi" w:cstheme="minorHAnsi"/>
          <w:color w:val="548DD4" w:themeColor="text2" w:themeTint="99"/>
        </w:rPr>
      </w:pPr>
    </w:p>
    <w:p w:rsidR="00961E6A" w:rsidRPr="00D82F54" w:rsidRDefault="00961E6A" w:rsidP="00961E6A">
      <w:pPr>
        <w:pStyle w:val="Heading2"/>
        <w:rPr>
          <w:rFonts w:asciiTheme="minorHAnsi" w:hAnsiTheme="minorHAnsi" w:cstheme="minorHAnsi"/>
          <w:color w:val="003F87"/>
        </w:rPr>
      </w:pPr>
      <w:r w:rsidRPr="00D82F54">
        <w:rPr>
          <w:rFonts w:asciiTheme="minorHAnsi" w:hAnsiTheme="minorHAnsi" w:cstheme="minorHAnsi"/>
          <w:color w:val="003F87"/>
        </w:rPr>
        <w:t>High Impact Practices:</w:t>
      </w:r>
    </w:p>
    <w:p w:rsidR="001215F9" w:rsidRPr="001215F9" w:rsidRDefault="001215F9" w:rsidP="001215F9">
      <w:pPr>
        <w:rPr>
          <w:rFonts w:ascii="Times New Roman" w:hAnsi="Times New Roman"/>
          <w:i/>
        </w:rPr>
      </w:pPr>
      <w:r w:rsidRPr="001215F9">
        <w:rPr>
          <w:rFonts w:ascii="Times New Roman" w:hAnsi="Times New Roman"/>
          <w:i/>
        </w:rPr>
        <w:t xml:space="preserve">Please </w:t>
      </w:r>
      <w:r>
        <w:rPr>
          <w:rFonts w:ascii="Times New Roman" w:hAnsi="Times New Roman"/>
          <w:i/>
        </w:rPr>
        <w:t>identify high impact practices in the program</w:t>
      </w:r>
      <w:r w:rsidRPr="001215F9">
        <w:rPr>
          <w:rFonts w:ascii="Times New Roman" w:hAnsi="Times New Roman"/>
          <w:i/>
        </w:rPr>
        <w:t>.</w:t>
      </w:r>
    </w:p>
    <w:p w:rsidR="00961E6A" w:rsidRDefault="00961E6A" w:rsidP="00E90B78"/>
    <w:p w:rsidR="00961E6A" w:rsidRDefault="00961E6A" w:rsidP="00E90B78"/>
    <w:p w:rsidR="001565F2" w:rsidRPr="00D82F54" w:rsidRDefault="001565F2" w:rsidP="001565F2">
      <w:pPr>
        <w:pStyle w:val="Heading2"/>
        <w:rPr>
          <w:rFonts w:asciiTheme="minorHAnsi" w:hAnsiTheme="minorHAnsi" w:cstheme="minorHAnsi"/>
          <w:color w:val="003F87"/>
        </w:rPr>
      </w:pPr>
      <w:r w:rsidRPr="00D82F54">
        <w:rPr>
          <w:rFonts w:asciiTheme="minorHAnsi" w:hAnsiTheme="minorHAnsi" w:cstheme="minorHAnsi"/>
          <w:color w:val="003F87"/>
        </w:rPr>
        <w:t xml:space="preserve">Summary of Annual Assessment Updates </w:t>
      </w:r>
    </w:p>
    <w:p w:rsidR="001565F2" w:rsidRPr="001215F9" w:rsidRDefault="007B21BA" w:rsidP="001565F2">
      <w:pPr>
        <w:rPr>
          <w:rFonts w:ascii="Times New Roman" w:hAnsi="Times New Roman"/>
          <w:i/>
        </w:rPr>
      </w:pPr>
      <w:r w:rsidRPr="001215F9">
        <w:rPr>
          <w:rFonts w:ascii="Times New Roman" w:hAnsi="Times New Roman"/>
          <w:i/>
        </w:rPr>
        <w:t>Please attach the four most recent Annual Program Assessment Reports. Provide a summary of key trends identified in those reports and highlight examples of program improvements implemented during this period</w:t>
      </w:r>
      <w:r w:rsidR="001215F9">
        <w:rPr>
          <w:rFonts w:ascii="Times New Roman" w:hAnsi="Times New Roman"/>
          <w:i/>
        </w:rPr>
        <w:t xml:space="preserve"> based upon assessment data</w:t>
      </w:r>
      <w:r w:rsidRPr="001215F9">
        <w:rPr>
          <w:rFonts w:ascii="Times New Roman" w:hAnsi="Times New Roman"/>
          <w:i/>
        </w:rPr>
        <w:t>.</w:t>
      </w:r>
    </w:p>
    <w:p w:rsidR="001215F9" w:rsidRDefault="001215F9" w:rsidP="001565F2">
      <w:pPr>
        <w:rPr>
          <w:rFonts w:ascii="Times New Roman" w:hAnsi="Times New Roman"/>
        </w:rPr>
      </w:pPr>
    </w:p>
    <w:p w:rsidR="001215F9" w:rsidRDefault="001215F9" w:rsidP="001565F2">
      <w:pPr>
        <w:rPr>
          <w:rFonts w:ascii="Times New Roman" w:hAnsi="Times New Roman"/>
        </w:rPr>
      </w:pPr>
    </w:p>
    <w:p w:rsidR="001215F9" w:rsidRDefault="001215F9" w:rsidP="001565F2">
      <w:pPr>
        <w:rPr>
          <w:rFonts w:ascii="Times New Roman" w:hAnsi="Times New Roman"/>
        </w:rPr>
      </w:pPr>
    </w:p>
    <w:p w:rsidR="001215F9" w:rsidRPr="001565F2" w:rsidRDefault="001215F9" w:rsidP="001565F2"/>
    <w:p w:rsidR="001565F2" w:rsidRDefault="001565F2" w:rsidP="00E90B78"/>
    <w:p w:rsidR="006E5898" w:rsidRDefault="00630D0B" w:rsidP="006E5898">
      <w:pPr>
        <w:pStyle w:val="Heading2"/>
        <w:rPr>
          <w:rFonts w:asciiTheme="minorHAnsi" w:hAnsiTheme="minorHAnsi" w:cstheme="minorHAnsi"/>
          <w:color w:val="548DD4" w:themeColor="text2" w:themeTint="99"/>
        </w:rPr>
      </w:pPr>
      <w:r w:rsidRPr="00D82F54">
        <w:rPr>
          <w:rFonts w:asciiTheme="minorHAnsi" w:hAnsiTheme="minorHAnsi" w:cstheme="minorHAnsi"/>
          <w:color w:val="003F87"/>
        </w:rPr>
        <w:t>Summary of</w:t>
      </w:r>
      <w:r w:rsidR="00B56AEB" w:rsidRPr="00D82F54">
        <w:rPr>
          <w:rFonts w:asciiTheme="minorHAnsi" w:hAnsiTheme="minorHAnsi" w:cstheme="minorHAnsi"/>
          <w:color w:val="003F87"/>
        </w:rPr>
        <w:t xml:space="preserve"> </w:t>
      </w:r>
      <w:r w:rsidR="00D82F54" w:rsidRPr="00D82F54">
        <w:rPr>
          <w:rFonts w:asciiTheme="minorHAnsi" w:hAnsiTheme="minorHAnsi" w:cstheme="minorHAnsi"/>
          <w:color w:val="003F87"/>
        </w:rPr>
        <w:t>G</w:t>
      </w:r>
      <w:r w:rsidR="0032400E" w:rsidRPr="00D82F54">
        <w:rPr>
          <w:rFonts w:asciiTheme="minorHAnsi" w:hAnsiTheme="minorHAnsi" w:cstheme="minorHAnsi"/>
          <w:color w:val="003F87"/>
        </w:rPr>
        <w:t>oals and</w:t>
      </w:r>
      <w:r w:rsidR="00D82F54" w:rsidRPr="00D82F54">
        <w:rPr>
          <w:rFonts w:asciiTheme="minorHAnsi" w:hAnsiTheme="minorHAnsi" w:cstheme="minorHAnsi"/>
          <w:color w:val="003F87"/>
        </w:rPr>
        <w:t xml:space="preserve"> R</w:t>
      </w:r>
      <w:r w:rsidRPr="00D82F54">
        <w:rPr>
          <w:rFonts w:asciiTheme="minorHAnsi" w:hAnsiTheme="minorHAnsi" w:cstheme="minorHAnsi"/>
          <w:color w:val="003F87"/>
        </w:rPr>
        <w:t>ecommendations</w:t>
      </w:r>
      <w:r w:rsidR="00D82F54" w:rsidRPr="00D82F54">
        <w:rPr>
          <w:rFonts w:asciiTheme="minorHAnsi" w:hAnsiTheme="minorHAnsi" w:cstheme="minorHAnsi"/>
          <w:color w:val="003F87"/>
        </w:rPr>
        <w:t xml:space="preserve"> Concerning the F</w:t>
      </w:r>
      <w:r w:rsidR="006E5898" w:rsidRPr="00D82F54">
        <w:rPr>
          <w:rFonts w:asciiTheme="minorHAnsi" w:hAnsiTheme="minorHAnsi" w:cstheme="minorHAnsi"/>
          <w:color w:val="003F87"/>
        </w:rPr>
        <w:t>uture of the</w:t>
      </w:r>
      <w:r w:rsidR="00D82F54" w:rsidRPr="00D82F54">
        <w:rPr>
          <w:rFonts w:asciiTheme="minorHAnsi" w:hAnsiTheme="minorHAnsi" w:cstheme="minorHAnsi"/>
          <w:color w:val="003F87"/>
        </w:rPr>
        <w:t xml:space="preserve"> P</w:t>
      </w:r>
      <w:r w:rsidR="006E5898" w:rsidRPr="00D82F54">
        <w:rPr>
          <w:rFonts w:asciiTheme="minorHAnsi" w:hAnsiTheme="minorHAnsi" w:cstheme="minorHAnsi"/>
          <w:color w:val="003F87"/>
        </w:rPr>
        <w:t>rogram</w:t>
      </w:r>
    </w:p>
    <w:p w:rsidR="006E5898" w:rsidRPr="00F06F44" w:rsidRDefault="006E5898" w:rsidP="006E5898">
      <w:pPr>
        <w:rPr>
          <w:sz w:val="6"/>
          <w:szCs w:val="6"/>
        </w:rPr>
      </w:pPr>
    </w:p>
    <w:p w:rsidR="001215F9" w:rsidRPr="001215F9" w:rsidRDefault="001215F9" w:rsidP="001215F9">
      <w:pPr>
        <w:rPr>
          <w:rFonts w:ascii="Times New Roman" w:hAnsi="Times New Roman"/>
          <w:i/>
        </w:rPr>
      </w:pPr>
      <w:r w:rsidRPr="001215F9">
        <w:rPr>
          <w:rFonts w:ascii="Times New Roman" w:hAnsi="Times New Roman"/>
          <w:i/>
        </w:rPr>
        <w:t xml:space="preserve">Please </w:t>
      </w:r>
      <w:r>
        <w:rPr>
          <w:rFonts w:ascii="Times New Roman" w:hAnsi="Times New Roman"/>
          <w:i/>
        </w:rPr>
        <w:t xml:space="preserve">summarize </w:t>
      </w:r>
      <w:r w:rsidR="0032400E">
        <w:rPr>
          <w:rFonts w:ascii="Times New Roman" w:hAnsi="Times New Roman"/>
          <w:i/>
        </w:rPr>
        <w:t xml:space="preserve">goals and </w:t>
      </w:r>
      <w:r>
        <w:rPr>
          <w:rFonts w:ascii="Times New Roman" w:hAnsi="Times New Roman"/>
          <w:i/>
        </w:rPr>
        <w:t xml:space="preserve">recommendations </w:t>
      </w:r>
      <w:r w:rsidR="0032400E">
        <w:rPr>
          <w:rFonts w:ascii="Times New Roman" w:hAnsi="Times New Roman"/>
          <w:i/>
        </w:rPr>
        <w:t>for the program in the near-future, including rationale</w:t>
      </w:r>
      <w:r w:rsidRPr="001215F9">
        <w:rPr>
          <w:rFonts w:ascii="Times New Roman" w:hAnsi="Times New Roman"/>
          <w:i/>
        </w:rPr>
        <w:t>.</w:t>
      </w:r>
    </w:p>
    <w:p w:rsidR="00B56AEB" w:rsidRDefault="00B56AEB" w:rsidP="006E5898">
      <w:pPr>
        <w:rPr>
          <w:rFonts w:ascii="Times New Roman" w:hAnsi="Times New Roman"/>
        </w:rPr>
      </w:pPr>
    </w:p>
    <w:p w:rsidR="001215F9" w:rsidRPr="00B56AEB" w:rsidRDefault="001215F9" w:rsidP="006E5898">
      <w:pPr>
        <w:rPr>
          <w:rFonts w:ascii="Times New Roman" w:hAnsi="Times New Roman"/>
        </w:rPr>
      </w:pPr>
    </w:p>
    <w:p w:rsidR="00B56AEB" w:rsidRDefault="00B56AEB" w:rsidP="006E5898">
      <w:pPr>
        <w:rPr>
          <w:rFonts w:ascii="Times New Roman" w:hAnsi="Times New Roman"/>
          <w:i/>
        </w:rPr>
      </w:pPr>
    </w:p>
    <w:p w:rsidR="00B56AEB" w:rsidRDefault="00B56AEB" w:rsidP="00B56AEB"/>
    <w:p w:rsidR="00B56AEB" w:rsidRPr="00D82F54" w:rsidRDefault="00D82F54" w:rsidP="001C123B">
      <w:pPr>
        <w:pStyle w:val="Heading2"/>
        <w:rPr>
          <w:color w:val="003F87"/>
        </w:rPr>
      </w:pPr>
      <w:r w:rsidRPr="00D82F54">
        <w:rPr>
          <w:rFonts w:asciiTheme="minorHAnsi" w:hAnsiTheme="minorHAnsi" w:cstheme="minorHAnsi"/>
          <w:color w:val="003F87"/>
        </w:rPr>
        <w:t>Long-Range Future G</w:t>
      </w:r>
      <w:r w:rsidR="00B56AEB" w:rsidRPr="00D82F54">
        <w:rPr>
          <w:rFonts w:asciiTheme="minorHAnsi" w:hAnsiTheme="minorHAnsi" w:cstheme="minorHAnsi"/>
          <w:color w:val="003F87"/>
        </w:rPr>
        <w:t xml:space="preserve">oals or </w:t>
      </w:r>
      <w:r w:rsidRPr="00D82F54">
        <w:rPr>
          <w:rFonts w:asciiTheme="minorHAnsi" w:hAnsiTheme="minorHAnsi" w:cstheme="minorHAnsi"/>
          <w:color w:val="003F87"/>
        </w:rPr>
        <w:t>P</w:t>
      </w:r>
      <w:r w:rsidR="00B56AEB" w:rsidRPr="00D82F54">
        <w:rPr>
          <w:rFonts w:asciiTheme="minorHAnsi" w:hAnsiTheme="minorHAnsi" w:cstheme="minorHAnsi"/>
          <w:color w:val="003F87"/>
        </w:rPr>
        <w:t xml:space="preserve">lans for the </w:t>
      </w:r>
      <w:r w:rsidRPr="00D82F54">
        <w:rPr>
          <w:rFonts w:asciiTheme="minorHAnsi" w:hAnsiTheme="minorHAnsi" w:cstheme="minorHAnsi"/>
          <w:color w:val="003F87"/>
        </w:rPr>
        <w:t>P</w:t>
      </w:r>
      <w:r w:rsidR="00B56AEB" w:rsidRPr="00D82F54">
        <w:rPr>
          <w:rFonts w:asciiTheme="minorHAnsi" w:hAnsiTheme="minorHAnsi" w:cstheme="minorHAnsi"/>
          <w:color w:val="003F87"/>
        </w:rPr>
        <w:t>rogram</w:t>
      </w:r>
    </w:p>
    <w:p w:rsidR="0032400E" w:rsidRPr="001215F9" w:rsidRDefault="0032400E" w:rsidP="0032400E">
      <w:pPr>
        <w:rPr>
          <w:rFonts w:ascii="Times New Roman" w:hAnsi="Times New Roman"/>
          <w:i/>
        </w:rPr>
      </w:pPr>
      <w:r w:rsidRPr="001215F9">
        <w:rPr>
          <w:rFonts w:ascii="Times New Roman" w:hAnsi="Times New Roman"/>
          <w:i/>
        </w:rPr>
        <w:t xml:space="preserve">Please </w:t>
      </w:r>
      <w:r>
        <w:rPr>
          <w:rFonts w:ascii="Times New Roman" w:hAnsi="Times New Roman"/>
          <w:i/>
        </w:rPr>
        <w:t>summarize long-range goals and recommendations for the program, including rationale</w:t>
      </w:r>
      <w:r w:rsidRPr="001215F9">
        <w:rPr>
          <w:rFonts w:ascii="Times New Roman" w:hAnsi="Times New Roman"/>
          <w:i/>
        </w:rPr>
        <w:t>.</w:t>
      </w:r>
    </w:p>
    <w:p w:rsidR="00B56AEB" w:rsidRPr="00B56AEB" w:rsidRDefault="00B56AEB" w:rsidP="00B56AEB"/>
    <w:p w:rsidR="00B56AEB" w:rsidRDefault="00B56AEB" w:rsidP="00B56AEB"/>
    <w:p w:rsidR="00B56AEB" w:rsidRDefault="00B56AEB" w:rsidP="00B56AEB"/>
    <w:p w:rsidR="00B56AEB" w:rsidRPr="00D82F54" w:rsidRDefault="00B56AEB" w:rsidP="00B56AEB">
      <w:pPr>
        <w:pStyle w:val="Heading2"/>
        <w:rPr>
          <w:rFonts w:asciiTheme="minorHAnsi" w:hAnsiTheme="minorHAnsi" w:cstheme="minorHAnsi"/>
          <w:color w:val="003F87"/>
        </w:rPr>
      </w:pPr>
      <w:r w:rsidRPr="00D82F54">
        <w:rPr>
          <w:rFonts w:asciiTheme="minorHAnsi" w:hAnsiTheme="minorHAnsi" w:cstheme="minorHAnsi"/>
          <w:color w:val="003F87"/>
        </w:rPr>
        <w:t xml:space="preserve">Quality, </w:t>
      </w:r>
      <w:r w:rsidR="00D82F54" w:rsidRPr="00D82F54">
        <w:rPr>
          <w:rFonts w:asciiTheme="minorHAnsi" w:hAnsiTheme="minorHAnsi" w:cstheme="minorHAnsi"/>
          <w:color w:val="003F87"/>
        </w:rPr>
        <w:t>Resources, and Support for the P</w:t>
      </w:r>
      <w:r w:rsidRPr="00D82F54">
        <w:rPr>
          <w:rFonts w:asciiTheme="minorHAnsi" w:hAnsiTheme="minorHAnsi" w:cstheme="minorHAnsi"/>
          <w:color w:val="003F87"/>
        </w:rPr>
        <w:t>rogram</w:t>
      </w:r>
    </w:p>
    <w:p w:rsidR="00F06F44" w:rsidRPr="00F06F44" w:rsidRDefault="00F06F44" w:rsidP="00F06F44">
      <w:pPr>
        <w:rPr>
          <w:sz w:val="6"/>
          <w:szCs w:val="6"/>
        </w:rPr>
      </w:pPr>
    </w:p>
    <w:p w:rsidR="00F06F44" w:rsidRPr="00F06F44" w:rsidRDefault="00F56E30" w:rsidP="00F56E30">
      <w:pPr>
        <w:rPr>
          <w:rFonts w:ascii="Times New Roman" w:hAnsi="Times New Roman"/>
          <w:i/>
        </w:rPr>
      </w:pPr>
      <w:r>
        <w:rPr>
          <w:rFonts w:ascii="Times New Roman" w:hAnsi="Times New Roman"/>
          <w:i/>
        </w:rPr>
        <w:t>Please s</w:t>
      </w:r>
      <w:r w:rsidR="00F06F44" w:rsidRPr="00F06F44">
        <w:rPr>
          <w:rFonts w:ascii="Times New Roman" w:hAnsi="Times New Roman"/>
          <w:i/>
        </w:rPr>
        <w:t>ummarize Strengths and Weaknesses in each area.</w:t>
      </w:r>
    </w:p>
    <w:p w:rsidR="00630D0B" w:rsidRDefault="00630D0B" w:rsidP="00630D0B"/>
    <w:p w:rsidR="00630D0B" w:rsidRDefault="00630D0B" w:rsidP="00630D0B">
      <w:pPr>
        <w:pStyle w:val="Heading3"/>
      </w:pPr>
      <w:r>
        <w:t>Student Learning:</w:t>
      </w:r>
    </w:p>
    <w:p w:rsidR="00630D0B" w:rsidRDefault="00630D0B" w:rsidP="00630D0B"/>
    <w:p w:rsidR="00630D0B" w:rsidRDefault="00630D0B" w:rsidP="00630D0B"/>
    <w:p w:rsidR="00630D0B" w:rsidRDefault="00630D0B" w:rsidP="00630D0B">
      <w:pPr>
        <w:pStyle w:val="Heading3"/>
      </w:pPr>
      <w:r>
        <w:t>Graduate Success:</w:t>
      </w:r>
    </w:p>
    <w:p w:rsidR="00630D0B" w:rsidRDefault="00630D0B" w:rsidP="00630D0B"/>
    <w:p w:rsidR="00630D0B" w:rsidRDefault="00630D0B" w:rsidP="00630D0B"/>
    <w:p w:rsidR="00630D0B" w:rsidRDefault="00630D0B" w:rsidP="00630D0B">
      <w:pPr>
        <w:pStyle w:val="Heading3"/>
      </w:pPr>
      <w:r>
        <w:t xml:space="preserve">Academic Programming and </w:t>
      </w:r>
      <w:r w:rsidR="00925A11">
        <w:t>Rigor</w:t>
      </w:r>
      <w:r>
        <w:t>:</w:t>
      </w:r>
    </w:p>
    <w:p w:rsidR="00630D0B" w:rsidRDefault="00630D0B" w:rsidP="00630D0B"/>
    <w:p w:rsidR="00630D0B" w:rsidRDefault="00630D0B" w:rsidP="00630D0B"/>
    <w:p w:rsidR="00630D0B" w:rsidRDefault="00630D0B" w:rsidP="00630D0B">
      <w:pPr>
        <w:pStyle w:val="Heading3"/>
      </w:pPr>
      <w:r>
        <w:t>Faculty Qualifications, Staffing, and Effectiveness of Instruction:</w:t>
      </w:r>
    </w:p>
    <w:p w:rsidR="00630D0B" w:rsidRDefault="00630D0B" w:rsidP="00630D0B"/>
    <w:p w:rsidR="00630D0B" w:rsidRDefault="00630D0B" w:rsidP="00630D0B"/>
    <w:p w:rsidR="00630D0B" w:rsidRDefault="00F06F44" w:rsidP="00F06F44">
      <w:pPr>
        <w:pStyle w:val="Heading3"/>
      </w:pPr>
      <w:r>
        <w:lastRenderedPageBreak/>
        <w:t>Assessment Practices:</w:t>
      </w:r>
    </w:p>
    <w:p w:rsidR="00F06F44" w:rsidRDefault="00F06F44" w:rsidP="00F06F44"/>
    <w:p w:rsidR="00F06F44" w:rsidRDefault="00F06F44" w:rsidP="00F06F44"/>
    <w:p w:rsidR="00F06F44" w:rsidRPr="00F06F44" w:rsidRDefault="00F06F44" w:rsidP="00F06F44">
      <w:pPr>
        <w:pStyle w:val="Heading3"/>
      </w:pPr>
      <w:r>
        <w:t>Resources / Facilities:</w:t>
      </w:r>
    </w:p>
    <w:p w:rsidR="006E5898" w:rsidRPr="006E5898" w:rsidRDefault="006E5898" w:rsidP="006E5898"/>
    <w:sectPr w:rsidR="006E5898" w:rsidRPr="006E5898" w:rsidSect="00E90B78">
      <w:headerReference w:type="default" r:id="rId8"/>
      <w:footerReference w:type="default" r:id="rId9"/>
      <w:headerReference w:type="first" r:id="rId10"/>
      <w:footerReference w:type="first" r:id="rId11"/>
      <w:pgSz w:w="12240" w:h="15840"/>
      <w:pgMar w:top="1152" w:right="1008" w:bottom="1152" w:left="1440" w:header="64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EA" w:rsidRDefault="007B65EA" w:rsidP="00300650">
      <w:r>
        <w:separator/>
      </w:r>
    </w:p>
  </w:endnote>
  <w:endnote w:type="continuationSeparator" w:id="0">
    <w:p w:rsidR="007B65EA" w:rsidRDefault="007B65EA" w:rsidP="0030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23B" w:rsidRDefault="001C123B"/>
  <w:tbl>
    <w:tblPr>
      <w:tblW w:w="0" w:type="auto"/>
      <w:tblLayout w:type="fixed"/>
      <w:tblLook w:val="0000" w:firstRow="0" w:lastRow="0" w:firstColumn="0" w:lastColumn="0" w:noHBand="0" w:noVBand="0"/>
    </w:tblPr>
    <w:tblGrid>
      <w:gridCol w:w="1037"/>
      <w:gridCol w:w="8971"/>
    </w:tblGrid>
    <w:tr w:rsidR="001C123B">
      <w:tc>
        <w:tcPr>
          <w:tcW w:w="1037" w:type="dxa"/>
          <w:tcBorders>
            <w:top w:val="single" w:sz="8" w:space="0" w:color="808080"/>
          </w:tcBorders>
          <w:shd w:val="clear" w:color="auto" w:fill="auto"/>
        </w:tcPr>
        <w:p w:rsidR="001C123B" w:rsidRPr="00FE7526" w:rsidRDefault="001C123B">
          <w:pPr>
            <w:pStyle w:val="Footer"/>
            <w:snapToGrid w:val="0"/>
            <w:jc w:val="right"/>
            <w:rPr>
              <w:rFonts w:ascii="Times New Roman" w:hAnsi="Times New Roman"/>
              <w:sz w:val="20"/>
            </w:rPr>
          </w:pPr>
          <w:r w:rsidRPr="00FE7526">
            <w:rPr>
              <w:rFonts w:ascii="Times New Roman" w:hAnsi="Times New Roman"/>
              <w:sz w:val="20"/>
            </w:rPr>
            <w:fldChar w:fldCharType="begin"/>
          </w:r>
          <w:r w:rsidRPr="00FE7526">
            <w:rPr>
              <w:rFonts w:ascii="Times New Roman" w:hAnsi="Times New Roman"/>
              <w:sz w:val="20"/>
            </w:rPr>
            <w:instrText xml:space="preserve"> PAGE </w:instrText>
          </w:r>
          <w:r w:rsidRPr="00FE7526">
            <w:rPr>
              <w:rFonts w:ascii="Times New Roman" w:hAnsi="Times New Roman"/>
              <w:sz w:val="20"/>
            </w:rPr>
            <w:fldChar w:fldCharType="separate"/>
          </w:r>
          <w:r w:rsidR="00223F0C">
            <w:rPr>
              <w:rFonts w:ascii="Times New Roman" w:hAnsi="Times New Roman"/>
              <w:noProof/>
              <w:sz w:val="20"/>
            </w:rPr>
            <w:t>3</w:t>
          </w:r>
          <w:r w:rsidRPr="00FE7526">
            <w:rPr>
              <w:rFonts w:ascii="Times New Roman" w:hAnsi="Times New Roman"/>
              <w:sz w:val="20"/>
            </w:rPr>
            <w:fldChar w:fldCharType="end"/>
          </w:r>
        </w:p>
      </w:tc>
      <w:tc>
        <w:tcPr>
          <w:tcW w:w="8971" w:type="dxa"/>
          <w:tcBorders>
            <w:top w:val="single" w:sz="8" w:space="0" w:color="808080"/>
            <w:left w:val="single" w:sz="8" w:space="0" w:color="808080"/>
          </w:tcBorders>
          <w:shd w:val="clear" w:color="auto" w:fill="auto"/>
        </w:tcPr>
        <w:p w:rsidR="001C123B" w:rsidRPr="00FE7526" w:rsidRDefault="006A5012" w:rsidP="000D786F">
          <w:pPr>
            <w:pStyle w:val="Footer"/>
            <w:snapToGrid w:val="0"/>
            <w:rPr>
              <w:rFonts w:ascii="Times New Roman" w:hAnsi="Times New Roman"/>
              <w:sz w:val="20"/>
            </w:rPr>
          </w:pPr>
          <w:r>
            <w:rPr>
              <w:rFonts w:ascii="Times New Roman" w:hAnsi="Times New Roman"/>
              <w:sz w:val="20"/>
            </w:rPr>
            <w:t>Academic Program Review (modified Fall 2025)</w:t>
          </w:r>
        </w:p>
      </w:tc>
    </w:tr>
  </w:tbl>
  <w:p w:rsidR="001C123B" w:rsidRDefault="001C1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37"/>
      <w:gridCol w:w="8971"/>
    </w:tblGrid>
    <w:tr w:rsidR="001C123B">
      <w:tc>
        <w:tcPr>
          <w:tcW w:w="1037" w:type="dxa"/>
          <w:tcBorders>
            <w:top w:val="single" w:sz="8" w:space="0" w:color="808080"/>
          </w:tcBorders>
          <w:shd w:val="clear" w:color="auto" w:fill="auto"/>
        </w:tcPr>
        <w:p w:rsidR="001C123B" w:rsidRDefault="001C123B">
          <w:pPr>
            <w:pStyle w:val="Footer"/>
            <w:snapToGrid w:val="0"/>
            <w:jc w:val="right"/>
            <w:rPr>
              <w:rFonts w:ascii="Times New Roman" w:hAnsi="Times New Roman"/>
              <w:sz w:val="20"/>
            </w:rPr>
          </w:pPr>
          <w:r>
            <w:rPr>
              <w:sz w:val="20"/>
            </w:rPr>
            <w:fldChar w:fldCharType="begin"/>
          </w:r>
          <w:r>
            <w:rPr>
              <w:sz w:val="20"/>
            </w:rPr>
            <w:instrText xml:space="preserve"> PAGE </w:instrText>
          </w:r>
          <w:r>
            <w:rPr>
              <w:sz w:val="20"/>
            </w:rPr>
            <w:fldChar w:fldCharType="separate"/>
          </w:r>
          <w:r w:rsidR="00223F0C">
            <w:rPr>
              <w:noProof/>
              <w:sz w:val="20"/>
            </w:rPr>
            <w:t>1</w:t>
          </w:r>
          <w:r>
            <w:rPr>
              <w:sz w:val="20"/>
            </w:rPr>
            <w:fldChar w:fldCharType="end"/>
          </w:r>
        </w:p>
      </w:tc>
      <w:tc>
        <w:tcPr>
          <w:tcW w:w="8971" w:type="dxa"/>
          <w:tcBorders>
            <w:top w:val="single" w:sz="8" w:space="0" w:color="808080"/>
            <w:left w:val="single" w:sz="8" w:space="0" w:color="808080"/>
          </w:tcBorders>
          <w:shd w:val="clear" w:color="auto" w:fill="auto"/>
        </w:tcPr>
        <w:p w:rsidR="001C123B" w:rsidRDefault="00630D0B" w:rsidP="006A5012">
          <w:pPr>
            <w:pStyle w:val="Footer"/>
            <w:snapToGrid w:val="0"/>
            <w:rPr>
              <w:rFonts w:ascii="Times New Roman" w:hAnsi="Times New Roman"/>
              <w:sz w:val="20"/>
            </w:rPr>
          </w:pPr>
          <w:r>
            <w:rPr>
              <w:rFonts w:ascii="Times New Roman" w:hAnsi="Times New Roman"/>
              <w:sz w:val="20"/>
            </w:rPr>
            <w:t xml:space="preserve">Academic Program Review </w:t>
          </w:r>
          <w:r w:rsidR="006A5012">
            <w:rPr>
              <w:rFonts w:ascii="Times New Roman" w:hAnsi="Times New Roman"/>
              <w:sz w:val="20"/>
            </w:rPr>
            <w:t>(modified Fall 2025)</w:t>
          </w:r>
        </w:p>
      </w:tc>
    </w:tr>
  </w:tbl>
  <w:p w:rsidR="001C123B" w:rsidRDefault="001C1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EA" w:rsidRDefault="007B65EA" w:rsidP="00300650">
      <w:r>
        <w:separator/>
      </w:r>
    </w:p>
  </w:footnote>
  <w:footnote w:type="continuationSeparator" w:id="0">
    <w:p w:rsidR="007B65EA" w:rsidRDefault="007B65EA" w:rsidP="0030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23B" w:rsidRPr="00E90B78" w:rsidRDefault="001C123B" w:rsidP="00E90B78">
    <w:pPr>
      <w:pStyle w:val="Heading2"/>
      <w:jc w:val="center"/>
    </w:pPr>
    <w:r>
      <w:tab/>
    </w:r>
    <w:r>
      <w:tab/>
    </w:r>
  </w:p>
  <w:p w:rsidR="001C123B" w:rsidRDefault="001C123B">
    <w:pPr>
      <w:pStyle w:val="Head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23B" w:rsidRDefault="001C123B">
    <w:pPr>
      <w:pStyle w:val="Header"/>
      <w:rPr>
        <w:rFonts w:ascii="Times New Roman" w:hAnsi="Times New Roman"/>
        <w:b/>
      </w:rPr>
    </w:pPr>
    <w:r w:rsidRPr="00FE7526">
      <w:rPr>
        <w:rFonts w:ascii="Times New Roman" w:hAnsi="Times New Roman"/>
        <w:i/>
        <w:color w:val="0070C0"/>
        <w:sz w:val="20"/>
      </w:rPr>
      <w:t>[Click on any blue/italicized text below to enter data]</w:t>
    </w:r>
    <w:r>
      <w:tab/>
    </w:r>
    <w:r>
      <w:tab/>
    </w:r>
  </w:p>
  <w:p w:rsidR="001C123B" w:rsidRDefault="001C123B">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080"/>
        </w:tabs>
        <w:ind w:left="1080" w:hanging="360"/>
      </w:pPr>
      <w:rPr>
        <w:b/>
        <w:i w:val="0"/>
      </w:rPr>
    </w:lvl>
  </w:abstractNum>
  <w:abstractNum w:abstractNumId="3" w15:restartNumberingAfterBreak="0">
    <w:nsid w:val="00000004"/>
    <w:multiLevelType w:val="multilevel"/>
    <w:tmpl w:val="104A3940"/>
    <w:name w:val="WW8Num6"/>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90"/>
        </w:tabs>
        <w:ind w:left="99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5"/>
    <w:multiLevelType w:val="multilevel"/>
    <w:tmpl w:val="00000005"/>
    <w:name w:val="WW8Num8"/>
    <w:lvl w:ilvl="0">
      <w:start w:val="5"/>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6"/>
    <w:multiLevelType w:val="singleLevel"/>
    <w:tmpl w:val="F7EA76DA"/>
    <w:lvl w:ilvl="0">
      <w:start w:val="1"/>
      <w:numFmt w:val="lowerLetter"/>
      <w:lvlText w:val="(%1)"/>
      <w:lvlJc w:val="left"/>
      <w:pPr>
        <w:ind w:left="720" w:hanging="360"/>
      </w:pPr>
      <w:rPr>
        <w:rFonts w:ascii="Times New Roman" w:hAnsi="Times New Roman"/>
        <w:b/>
        <w:i w:val="0"/>
      </w:rPr>
    </w:lvl>
  </w:abstractNum>
  <w:abstractNum w:abstractNumId="6" w15:restartNumberingAfterBreak="0">
    <w:nsid w:val="08695FB4"/>
    <w:multiLevelType w:val="multilevel"/>
    <w:tmpl w:val="AF1C7478"/>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10A11B22"/>
    <w:multiLevelType w:val="hybridMultilevel"/>
    <w:tmpl w:val="A62688DA"/>
    <w:lvl w:ilvl="0" w:tplc="A6188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62CF3"/>
    <w:multiLevelType w:val="hybridMultilevel"/>
    <w:tmpl w:val="7C5C6C88"/>
    <w:lvl w:ilvl="0" w:tplc="0EA0577A">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05774"/>
    <w:multiLevelType w:val="multilevel"/>
    <w:tmpl w:val="C80874A4"/>
    <w:name w:val="WW8Num62"/>
    <w:lvl w:ilvl="0">
      <w:start w:val="3"/>
      <w:numFmt w:val="decimal"/>
      <w:lvlText w:val="%1)"/>
      <w:lvlJc w:val="left"/>
      <w:pPr>
        <w:tabs>
          <w:tab w:val="num" w:pos="0"/>
        </w:tabs>
        <w:ind w:left="360" w:hanging="360"/>
      </w:pPr>
      <w:rPr>
        <w:rFonts w:hint="default"/>
      </w:rPr>
    </w:lvl>
    <w:lvl w:ilvl="1">
      <w:start w:val="2"/>
      <w:numFmt w:val="lowerLetter"/>
      <w:lvlText w:val="(%2)"/>
      <w:lvlJc w:val="left"/>
      <w:pPr>
        <w:tabs>
          <w:tab w:val="num" w:pos="180"/>
        </w:tabs>
        <w:ind w:left="900" w:hanging="360"/>
      </w:pPr>
      <w:rPr>
        <w:rFonts w:hint="default"/>
        <w:b/>
        <w:i w:val="0"/>
      </w:rPr>
    </w:lvl>
    <w:lvl w:ilvl="2">
      <w:start w:val="1"/>
      <w:numFmt w:val="lowerRoman"/>
      <w:lvlText w:val="%3)"/>
      <w:lvlJc w:val="left"/>
      <w:pPr>
        <w:tabs>
          <w:tab w:val="num" w:pos="-90"/>
        </w:tabs>
        <w:ind w:left="99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25903BEF"/>
    <w:multiLevelType w:val="hybridMultilevel"/>
    <w:tmpl w:val="AD04EE1C"/>
    <w:lvl w:ilvl="0" w:tplc="83ACD30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D55B7F"/>
    <w:multiLevelType w:val="hybridMultilevel"/>
    <w:tmpl w:val="E6B41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83F65"/>
    <w:multiLevelType w:val="hybridMultilevel"/>
    <w:tmpl w:val="D7A8DCFA"/>
    <w:lvl w:ilvl="0" w:tplc="4ED6DA9A">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A7C5A"/>
    <w:multiLevelType w:val="multilevel"/>
    <w:tmpl w:val="104A3940"/>
    <w:lvl w:ilvl="0">
      <w:start w:val="3"/>
      <w:numFmt w:val="decimal"/>
      <w:lvlText w:val="%1)"/>
      <w:lvlJc w:val="left"/>
      <w:pPr>
        <w:tabs>
          <w:tab w:val="num" w:pos="0"/>
        </w:tabs>
        <w:ind w:left="360" w:hanging="360"/>
      </w:pPr>
    </w:lvl>
    <w:lvl w:ilvl="1">
      <w:start w:val="1"/>
      <w:numFmt w:val="lowerLetter"/>
      <w:lvlText w:val="(%2)"/>
      <w:lvlJc w:val="left"/>
      <w:pPr>
        <w:tabs>
          <w:tab w:val="num" w:pos="180"/>
        </w:tabs>
        <w:ind w:left="900" w:hanging="360"/>
      </w:pPr>
      <w:rPr>
        <w:b/>
        <w:i w:val="0"/>
      </w:rPr>
    </w:lvl>
    <w:lvl w:ilvl="2">
      <w:start w:val="1"/>
      <w:numFmt w:val="lowerRoman"/>
      <w:lvlText w:val="%3)"/>
      <w:lvlJc w:val="left"/>
      <w:pPr>
        <w:tabs>
          <w:tab w:val="num" w:pos="-90"/>
        </w:tabs>
        <w:ind w:left="99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044020D"/>
    <w:multiLevelType w:val="hybridMultilevel"/>
    <w:tmpl w:val="9F4EFCB0"/>
    <w:lvl w:ilvl="0" w:tplc="8E50267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EB7CDA"/>
    <w:multiLevelType w:val="hybridMultilevel"/>
    <w:tmpl w:val="F606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91062"/>
    <w:multiLevelType w:val="hybridMultilevel"/>
    <w:tmpl w:val="BE48570A"/>
    <w:lvl w:ilvl="0" w:tplc="76CCC9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BA3B89"/>
    <w:multiLevelType w:val="hybridMultilevel"/>
    <w:tmpl w:val="8766B3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0"/>
  </w:num>
  <w:num w:numId="9">
    <w:abstractNumId w:val="14"/>
  </w:num>
  <w:num w:numId="10">
    <w:abstractNumId w:val="6"/>
  </w:num>
  <w:num w:numId="11">
    <w:abstractNumId w:val="8"/>
  </w:num>
  <w:num w:numId="12">
    <w:abstractNumId w:val="13"/>
  </w:num>
  <w:num w:numId="13">
    <w:abstractNumId w:val="9"/>
  </w:num>
  <w:num w:numId="14">
    <w:abstractNumId w:val="11"/>
  </w:num>
  <w:num w:numId="15">
    <w:abstractNumId w:val="7"/>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91"/>
    <w:rsid w:val="000143CB"/>
    <w:rsid w:val="000474C4"/>
    <w:rsid w:val="000679F3"/>
    <w:rsid w:val="00067AA2"/>
    <w:rsid w:val="000B6634"/>
    <w:rsid w:val="000C2891"/>
    <w:rsid w:val="000C635C"/>
    <w:rsid w:val="000D786F"/>
    <w:rsid w:val="000F0A21"/>
    <w:rsid w:val="00106D28"/>
    <w:rsid w:val="001215F9"/>
    <w:rsid w:val="00123C11"/>
    <w:rsid w:val="0014498F"/>
    <w:rsid w:val="0015142E"/>
    <w:rsid w:val="001565F2"/>
    <w:rsid w:val="0016610F"/>
    <w:rsid w:val="001805B5"/>
    <w:rsid w:val="0018535D"/>
    <w:rsid w:val="00187C1B"/>
    <w:rsid w:val="001923C8"/>
    <w:rsid w:val="0019701E"/>
    <w:rsid w:val="001A2B3F"/>
    <w:rsid w:val="001A4199"/>
    <w:rsid w:val="001B250E"/>
    <w:rsid w:val="001C123B"/>
    <w:rsid w:val="00223F0C"/>
    <w:rsid w:val="0022543B"/>
    <w:rsid w:val="0024263C"/>
    <w:rsid w:val="00260363"/>
    <w:rsid w:val="00271207"/>
    <w:rsid w:val="002D35DD"/>
    <w:rsid w:val="00300650"/>
    <w:rsid w:val="0032400E"/>
    <w:rsid w:val="00331AD7"/>
    <w:rsid w:val="003605AB"/>
    <w:rsid w:val="00386D59"/>
    <w:rsid w:val="0039781F"/>
    <w:rsid w:val="003E5098"/>
    <w:rsid w:val="00433D24"/>
    <w:rsid w:val="00476298"/>
    <w:rsid w:val="00486D82"/>
    <w:rsid w:val="004925FD"/>
    <w:rsid w:val="004C63EA"/>
    <w:rsid w:val="004E1572"/>
    <w:rsid w:val="00530EAD"/>
    <w:rsid w:val="00536096"/>
    <w:rsid w:val="00563E9C"/>
    <w:rsid w:val="00573BBA"/>
    <w:rsid w:val="005B1715"/>
    <w:rsid w:val="00607BAB"/>
    <w:rsid w:val="00612D99"/>
    <w:rsid w:val="00627F46"/>
    <w:rsid w:val="00630D0B"/>
    <w:rsid w:val="00634C7D"/>
    <w:rsid w:val="00636928"/>
    <w:rsid w:val="0067579F"/>
    <w:rsid w:val="0068286C"/>
    <w:rsid w:val="006A001E"/>
    <w:rsid w:val="006A5012"/>
    <w:rsid w:val="006D1FC6"/>
    <w:rsid w:val="006E5898"/>
    <w:rsid w:val="007062CD"/>
    <w:rsid w:val="00713915"/>
    <w:rsid w:val="00732FDA"/>
    <w:rsid w:val="00767478"/>
    <w:rsid w:val="00773637"/>
    <w:rsid w:val="007827D4"/>
    <w:rsid w:val="00783FC6"/>
    <w:rsid w:val="007A309F"/>
    <w:rsid w:val="007B21BA"/>
    <w:rsid w:val="007B65EA"/>
    <w:rsid w:val="007D5F3B"/>
    <w:rsid w:val="007E0477"/>
    <w:rsid w:val="007E2C76"/>
    <w:rsid w:val="007F18BD"/>
    <w:rsid w:val="008375E1"/>
    <w:rsid w:val="008462B3"/>
    <w:rsid w:val="008620FC"/>
    <w:rsid w:val="00887684"/>
    <w:rsid w:val="008900CD"/>
    <w:rsid w:val="00890CA0"/>
    <w:rsid w:val="00891D3E"/>
    <w:rsid w:val="008B0C8C"/>
    <w:rsid w:val="008E2B90"/>
    <w:rsid w:val="008F722D"/>
    <w:rsid w:val="009211F7"/>
    <w:rsid w:val="00925A11"/>
    <w:rsid w:val="00937B50"/>
    <w:rsid w:val="00944891"/>
    <w:rsid w:val="00961E6A"/>
    <w:rsid w:val="00962E22"/>
    <w:rsid w:val="009A3B2F"/>
    <w:rsid w:val="009F250F"/>
    <w:rsid w:val="00A258EE"/>
    <w:rsid w:val="00A37C49"/>
    <w:rsid w:val="00A41107"/>
    <w:rsid w:val="00A63679"/>
    <w:rsid w:val="00A65377"/>
    <w:rsid w:val="00A81F48"/>
    <w:rsid w:val="00A90B58"/>
    <w:rsid w:val="00A91258"/>
    <w:rsid w:val="00AC2801"/>
    <w:rsid w:val="00B11A14"/>
    <w:rsid w:val="00B15CC6"/>
    <w:rsid w:val="00B36FC4"/>
    <w:rsid w:val="00B418CF"/>
    <w:rsid w:val="00B56AEB"/>
    <w:rsid w:val="00B76A7B"/>
    <w:rsid w:val="00B82FF0"/>
    <w:rsid w:val="00BC698B"/>
    <w:rsid w:val="00C00AB3"/>
    <w:rsid w:val="00C00F0C"/>
    <w:rsid w:val="00C22547"/>
    <w:rsid w:val="00C63CA5"/>
    <w:rsid w:val="00C65ADC"/>
    <w:rsid w:val="00C74DC9"/>
    <w:rsid w:val="00C868D7"/>
    <w:rsid w:val="00C904C0"/>
    <w:rsid w:val="00CC366C"/>
    <w:rsid w:val="00CE133B"/>
    <w:rsid w:val="00CE5B27"/>
    <w:rsid w:val="00D02A26"/>
    <w:rsid w:val="00D02C57"/>
    <w:rsid w:val="00D10A11"/>
    <w:rsid w:val="00D242F2"/>
    <w:rsid w:val="00D24846"/>
    <w:rsid w:val="00D5117A"/>
    <w:rsid w:val="00D721FE"/>
    <w:rsid w:val="00D82F54"/>
    <w:rsid w:val="00D83372"/>
    <w:rsid w:val="00DA023D"/>
    <w:rsid w:val="00DA036C"/>
    <w:rsid w:val="00DA4025"/>
    <w:rsid w:val="00E04D2C"/>
    <w:rsid w:val="00E31AAC"/>
    <w:rsid w:val="00E35A24"/>
    <w:rsid w:val="00E529EF"/>
    <w:rsid w:val="00E90B78"/>
    <w:rsid w:val="00EA37CF"/>
    <w:rsid w:val="00F06F44"/>
    <w:rsid w:val="00F42985"/>
    <w:rsid w:val="00F56E30"/>
    <w:rsid w:val="00FE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BE14"/>
  <w15:docId w15:val="{79E99D17-B5D4-40FD-A1FF-9F40EBC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00E"/>
    <w:pPr>
      <w:widowControl w:val="0"/>
      <w:suppressAutoHyphens/>
      <w:spacing w:after="0" w:line="240" w:lineRule="auto"/>
    </w:pPr>
    <w:rPr>
      <w:rFonts w:ascii="Courier" w:eastAsia="Times New Roman" w:hAnsi="Courier" w:cs="Times New Roman"/>
      <w:sz w:val="24"/>
      <w:szCs w:val="20"/>
      <w:lang w:eastAsia="ar-SA"/>
    </w:rPr>
  </w:style>
  <w:style w:type="paragraph" w:styleId="Heading2">
    <w:name w:val="heading 2"/>
    <w:basedOn w:val="Normal"/>
    <w:next w:val="Normal"/>
    <w:link w:val="Heading2Char"/>
    <w:qFormat/>
    <w:rsid w:val="00944891"/>
    <w:pPr>
      <w:keepNext/>
      <w:numPr>
        <w:ilvl w:val="1"/>
        <w:numId w:val="1"/>
      </w:numPr>
      <w:tabs>
        <w:tab w:val="center" w:pos="5400"/>
      </w:tabs>
      <w:outlineLvl w:val="1"/>
    </w:pPr>
    <w:rPr>
      <w:rFonts w:ascii="Times New Roman" w:hAnsi="Times New Roman"/>
      <w:b/>
      <w:sz w:val="29"/>
    </w:rPr>
  </w:style>
  <w:style w:type="paragraph" w:styleId="Heading3">
    <w:name w:val="heading 3"/>
    <w:basedOn w:val="Normal"/>
    <w:next w:val="Normal"/>
    <w:link w:val="Heading3Char"/>
    <w:qFormat/>
    <w:rsid w:val="00944891"/>
    <w:pPr>
      <w:keepNext/>
      <w:numPr>
        <w:ilvl w:val="2"/>
        <w:numId w:val="1"/>
      </w:numPr>
      <w:tabs>
        <w:tab w:val="left" w:pos="-720"/>
      </w:tabs>
      <w:outlineLvl w:val="2"/>
    </w:pPr>
    <w:rPr>
      <w:rFonts w:ascii="Times New Roman" w:hAnsi="Times New Roman"/>
      <w:b/>
      <w:u w:val="single"/>
    </w:rPr>
  </w:style>
  <w:style w:type="paragraph" w:styleId="Heading4">
    <w:name w:val="heading 4"/>
    <w:basedOn w:val="Normal"/>
    <w:next w:val="Normal"/>
    <w:link w:val="Heading4Char"/>
    <w:qFormat/>
    <w:rsid w:val="00944891"/>
    <w:pPr>
      <w:keepNext/>
      <w:numPr>
        <w:ilvl w:val="3"/>
        <w:numId w:val="1"/>
      </w:numPr>
      <w:tabs>
        <w:tab w:val="left" w:pos="-720"/>
        <w:tab w:val="left" w:pos="0"/>
        <w:tab w:val="left" w:pos="720"/>
      </w:tabs>
      <w:ind w:left="720" w:firstLine="0"/>
      <w:outlineLvl w:val="3"/>
    </w:pPr>
    <w:rPr>
      <w:rFonts w:ascii="Times New Roman" w:hAnsi="Times New Roman"/>
      <w:b/>
      <w:u w:val="single"/>
    </w:rPr>
  </w:style>
  <w:style w:type="paragraph" w:styleId="Heading5">
    <w:name w:val="heading 5"/>
    <w:basedOn w:val="Normal"/>
    <w:next w:val="Normal"/>
    <w:link w:val="Heading5Char"/>
    <w:qFormat/>
    <w:rsid w:val="00D02C57"/>
    <w:pPr>
      <w:keepNext/>
      <w:tabs>
        <w:tab w:val="num" w:pos="0"/>
        <w:tab w:val="center" w:pos="5256"/>
      </w:tabs>
      <w:ind w:left="1008" w:hanging="1008"/>
      <w:jc w:val="center"/>
      <w:outlineLvl w:val="4"/>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4891"/>
    <w:rPr>
      <w:rFonts w:ascii="Times New Roman" w:eastAsia="Times New Roman" w:hAnsi="Times New Roman" w:cs="Times New Roman"/>
      <w:b/>
      <w:sz w:val="29"/>
      <w:szCs w:val="20"/>
      <w:lang w:eastAsia="ar-SA"/>
    </w:rPr>
  </w:style>
  <w:style w:type="character" w:customStyle="1" w:styleId="Heading3Char">
    <w:name w:val="Heading 3 Char"/>
    <w:basedOn w:val="DefaultParagraphFont"/>
    <w:link w:val="Heading3"/>
    <w:rsid w:val="00944891"/>
    <w:rPr>
      <w:rFonts w:ascii="Times New Roman" w:eastAsia="Times New Roman" w:hAnsi="Times New Roman" w:cs="Times New Roman"/>
      <w:b/>
      <w:sz w:val="24"/>
      <w:szCs w:val="20"/>
      <w:u w:val="single"/>
      <w:lang w:eastAsia="ar-SA"/>
    </w:rPr>
  </w:style>
  <w:style w:type="character" w:customStyle="1" w:styleId="Heading4Char">
    <w:name w:val="Heading 4 Char"/>
    <w:basedOn w:val="DefaultParagraphFont"/>
    <w:link w:val="Heading4"/>
    <w:rsid w:val="00944891"/>
    <w:rPr>
      <w:rFonts w:ascii="Times New Roman" w:eastAsia="Times New Roman" w:hAnsi="Times New Roman" w:cs="Times New Roman"/>
      <w:b/>
      <w:sz w:val="24"/>
      <w:szCs w:val="20"/>
      <w:u w:val="single"/>
      <w:lang w:eastAsia="ar-SA"/>
    </w:rPr>
  </w:style>
  <w:style w:type="paragraph" w:styleId="BodyText">
    <w:name w:val="Body Text"/>
    <w:basedOn w:val="Normal"/>
    <w:link w:val="BodyTextChar"/>
    <w:rsid w:val="00944891"/>
    <w:pPr>
      <w:spacing w:after="120"/>
    </w:pPr>
  </w:style>
  <w:style w:type="character" w:customStyle="1" w:styleId="BodyTextChar">
    <w:name w:val="Body Text Char"/>
    <w:basedOn w:val="DefaultParagraphFont"/>
    <w:link w:val="BodyText"/>
    <w:rsid w:val="00944891"/>
    <w:rPr>
      <w:rFonts w:ascii="Courier" w:eastAsia="Times New Roman" w:hAnsi="Courier" w:cs="Times New Roman"/>
      <w:sz w:val="24"/>
      <w:szCs w:val="20"/>
      <w:lang w:eastAsia="ar-SA"/>
    </w:rPr>
  </w:style>
  <w:style w:type="paragraph" w:styleId="EndnoteText">
    <w:name w:val="endnote text"/>
    <w:basedOn w:val="Normal"/>
    <w:link w:val="EndnoteTextChar"/>
    <w:rsid w:val="00944891"/>
  </w:style>
  <w:style w:type="character" w:customStyle="1" w:styleId="EndnoteTextChar">
    <w:name w:val="Endnote Text Char"/>
    <w:basedOn w:val="DefaultParagraphFont"/>
    <w:link w:val="EndnoteText"/>
    <w:rsid w:val="00944891"/>
    <w:rPr>
      <w:rFonts w:ascii="Courier" w:eastAsia="Times New Roman" w:hAnsi="Courier" w:cs="Times New Roman"/>
      <w:sz w:val="24"/>
      <w:szCs w:val="20"/>
      <w:lang w:eastAsia="ar-SA"/>
    </w:rPr>
  </w:style>
  <w:style w:type="paragraph" w:styleId="Header">
    <w:name w:val="header"/>
    <w:basedOn w:val="Normal"/>
    <w:link w:val="HeaderChar"/>
    <w:rsid w:val="00944891"/>
    <w:pPr>
      <w:tabs>
        <w:tab w:val="center" w:pos="4320"/>
        <w:tab w:val="right" w:pos="8640"/>
      </w:tabs>
    </w:pPr>
  </w:style>
  <w:style w:type="character" w:customStyle="1" w:styleId="HeaderChar">
    <w:name w:val="Header Char"/>
    <w:basedOn w:val="DefaultParagraphFont"/>
    <w:link w:val="Header"/>
    <w:rsid w:val="00944891"/>
    <w:rPr>
      <w:rFonts w:ascii="Courier" w:eastAsia="Times New Roman" w:hAnsi="Courier" w:cs="Times New Roman"/>
      <w:sz w:val="24"/>
      <w:szCs w:val="20"/>
      <w:lang w:eastAsia="ar-SA"/>
    </w:rPr>
  </w:style>
  <w:style w:type="paragraph" w:styleId="Footer">
    <w:name w:val="footer"/>
    <w:basedOn w:val="Normal"/>
    <w:link w:val="FooterChar"/>
    <w:rsid w:val="00944891"/>
    <w:pPr>
      <w:tabs>
        <w:tab w:val="center" w:pos="4320"/>
        <w:tab w:val="right" w:pos="8640"/>
      </w:tabs>
    </w:pPr>
  </w:style>
  <w:style w:type="character" w:customStyle="1" w:styleId="FooterChar">
    <w:name w:val="Footer Char"/>
    <w:basedOn w:val="DefaultParagraphFont"/>
    <w:link w:val="Footer"/>
    <w:rsid w:val="00944891"/>
    <w:rPr>
      <w:rFonts w:ascii="Courier" w:eastAsia="Times New Roman" w:hAnsi="Courier" w:cs="Times New Roman"/>
      <w:sz w:val="24"/>
      <w:szCs w:val="20"/>
      <w:lang w:eastAsia="ar-SA"/>
    </w:rPr>
  </w:style>
  <w:style w:type="paragraph" w:styleId="BodyTextIndent">
    <w:name w:val="Body Text Indent"/>
    <w:basedOn w:val="Normal"/>
    <w:link w:val="BodyTextIndentChar"/>
    <w:rsid w:val="00944891"/>
    <w:pPr>
      <w:tabs>
        <w:tab w:val="left" w:pos="-720"/>
        <w:tab w:val="left" w:pos="0"/>
      </w:tabs>
      <w:ind w:left="720" w:hanging="720"/>
    </w:pPr>
    <w:rPr>
      <w:rFonts w:ascii="Times New Roman" w:hAnsi="Times New Roman"/>
      <w:b/>
    </w:rPr>
  </w:style>
  <w:style w:type="character" w:customStyle="1" w:styleId="BodyTextIndentChar">
    <w:name w:val="Body Text Indent Char"/>
    <w:basedOn w:val="DefaultParagraphFont"/>
    <w:link w:val="BodyTextIndent"/>
    <w:rsid w:val="00944891"/>
    <w:rPr>
      <w:rFonts w:ascii="Times New Roman" w:eastAsia="Times New Roman" w:hAnsi="Times New Roman" w:cs="Times New Roman"/>
      <w:b/>
      <w:sz w:val="24"/>
      <w:szCs w:val="20"/>
      <w:lang w:eastAsia="ar-SA"/>
    </w:rPr>
  </w:style>
  <w:style w:type="paragraph" w:customStyle="1" w:styleId="Standard">
    <w:name w:val="Standard"/>
    <w:rsid w:val="00944891"/>
    <w:pPr>
      <w:widowControl w:val="0"/>
      <w:suppressAutoHyphens/>
      <w:spacing w:after="0" w:line="240" w:lineRule="auto"/>
      <w:textAlignment w:val="baseline"/>
    </w:pPr>
    <w:rPr>
      <w:rFonts w:ascii="Courier" w:eastAsia="Arial" w:hAnsi="Courier" w:cs="Times New Roman"/>
      <w:kern w:val="1"/>
      <w:sz w:val="20"/>
      <w:szCs w:val="20"/>
      <w:lang w:eastAsia="ar-SA"/>
    </w:rPr>
  </w:style>
  <w:style w:type="character" w:styleId="PlaceholderText">
    <w:name w:val="Placeholder Text"/>
    <w:basedOn w:val="DefaultParagraphFont"/>
    <w:uiPriority w:val="99"/>
    <w:semiHidden/>
    <w:rsid w:val="00944891"/>
    <w:rPr>
      <w:color w:val="808080"/>
    </w:rPr>
  </w:style>
  <w:style w:type="paragraph" w:styleId="BalloonText">
    <w:name w:val="Balloon Text"/>
    <w:basedOn w:val="Normal"/>
    <w:link w:val="BalloonTextChar"/>
    <w:uiPriority w:val="99"/>
    <w:semiHidden/>
    <w:unhideWhenUsed/>
    <w:rsid w:val="00944891"/>
    <w:rPr>
      <w:rFonts w:ascii="Tahoma" w:hAnsi="Tahoma" w:cs="Tahoma"/>
      <w:sz w:val="16"/>
      <w:szCs w:val="16"/>
    </w:rPr>
  </w:style>
  <w:style w:type="character" w:customStyle="1" w:styleId="BalloonTextChar">
    <w:name w:val="Balloon Text Char"/>
    <w:basedOn w:val="DefaultParagraphFont"/>
    <w:link w:val="BalloonText"/>
    <w:uiPriority w:val="99"/>
    <w:semiHidden/>
    <w:rsid w:val="00944891"/>
    <w:rPr>
      <w:rFonts w:ascii="Tahoma" w:eastAsia="Times New Roman" w:hAnsi="Tahoma" w:cs="Tahoma"/>
      <w:sz w:val="16"/>
      <w:szCs w:val="16"/>
      <w:lang w:eastAsia="ar-SA"/>
    </w:rPr>
  </w:style>
  <w:style w:type="paragraph" w:styleId="ListParagraph">
    <w:name w:val="List Paragraph"/>
    <w:basedOn w:val="Normal"/>
    <w:uiPriority w:val="34"/>
    <w:qFormat/>
    <w:rsid w:val="00DA036C"/>
    <w:pPr>
      <w:ind w:left="720"/>
      <w:contextualSpacing/>
    </w:pPr>
  </w:style>
  <w:style w:type="character" w:customStyle="1" w:styleId="Heading5Char">
    <w:name w:val="Heading 5 Char"/>
    <w:basedOn w:val="DefaultParagraphFont"/>
    <w:link w:val="Heading5"/>
    <w:rsid w:val="00D02C57"/>
    <w:rPr>
      <w:rFonts w:ascii="Times New Roman" w:eastAsia="Times New Roman" w:hAnsi="Times New Roman" w:cs="Times New Roman"/>
      <w:b/>
      <w:sz w:val="32"/>
      <w:szCs w:val="20"/>
      <w:lang w:eastAsia="ar-SA"/>
    </w:rPr>
  </w:style>
  <w:style w:type="character" w:styleId="Hyperlink">
    <w:name w:val="Hyperlink"/>
    <w:basedOn w:val="DefaultParagraphFont"/>
    <w:uiPriority w:val="99"/>
    <w:semiHidden/>
    <w:unhideWhenUsed/>
    <w:rsid w:val="00891D3E"/>
    <w:rPr>
      <w:color w:val="0000FF"/>
      <w:u w:val="single"/>
    </w:rPr>
  </w:style>
  <w:style w:type="table" w:styleId="TableGrid">
    <w:name w:val="Table Grid"/>
    <w:basedOn w:val="TableNormal"/>
    <w:uiPriority w:val="59"/>
    <w:rsid w:val="00EA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33D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D24"/>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C25638C1148509017413342B6F0C7"/>
        <w:category>
          <w:name w:val="General"/>
          <w:gallery w:val="placeholder"/>
        </w:category>
        <w:types>
          <w:type w:val="bbPlcHdr"/>
        </w:types>
        <w:behaviors>
          <w:behavior w:val="content"/>
        </w:behaviors>
        <w:guid w:val="{7E745891-EEB7-4F07-A8BB-9E8ED0F5AC44}"/>
      </w:docPartPr>
      <w:docPartBody>
        <w:p w:rsidR="00C672D2" w:rsidRDefault="0013668F" w:rsidP="0013668F">
          <w:pPr>
            <w:pStyle w:val="9F7C25638C1148509017413342B6F0C719"/>
          </w:pPr>
          <w:r w:rsidRPr="00944891">
            <w:rPr>
              <w:rFonts w:ascii="Times New Roman" w:hAnsi="Times New Roman"/>
              <w:i/>
              <w:color w:val="0070C0"/>
              <w:sz w:val="22"/>
            </w:rPr>
            <w:t xml:space="preserve">Select the date </w:t>
          </w:r>
          <w:r>
            <w:rPr>
              <w:rFonts w:ascii="Times New Roman" w:hAnsi="Times New Roman"/>
              <w:i/>
              <w:color w:val="0070C0"/>
              <w:sz w:val="22"/>
            </w:rPr>
            <w:t>the</w:t>
          </w:r>
          <w:r w:rsidRPr="00944891">
            <w:rPr>
              <w:rFonts w:ascii="Times New Roman" w:hAnsi="Times New Roman"/>
              <w:i/>
              <w:color w:val="0070C0"/>
              <w:sz w:val="22"/>
            </w:rPr>
            <w:t xml:space="preserve"> proposal</w:t>
          </w:r>
          <w:r>
            <w:rPr>
              <w:rFonts w:ascii="Times New Roman" w:hAnsi="Times New Roman"/>
              <w:i/>
              <w:color w:val="0070C0"/>
              <w:sz w:val="22"/>
            </w:rPr>
            <w:t xml:space="preserve"> was</w:t>
          </w:r>
          <w:r w:rsidRPr="00944891">
            <w:rPr>
              <w:rFonts w:ascii="Times New Roman" w:hAnsi="Times New Roman"/>
              <w:i/>
              <w:color w:val="0070C0"/>
              <w:sz w:val="22"/>
            </w:rPr>
            <w:t xml:space="preserve"> develop</w:t>
          </w:r>
          <w:r>
            <w:rPr>
              <w:rFonts w:ascii="Times New Roman" w:hAnsi="Times New Roman"/>
              <w:i/>
              <w:color w:val="0070C0"/>
              <w:sz w:val="22"/>
            </w:rPr>
            <w:t>ed.</w:t>
          </w:r>
        </w:p>
      </w:docPartBody>
    </w:docPart>
    <w:docPart>
      <w:docPartPr>
        <w:name w:val="3D1BA454922D48389BE1A7FABA1974E1"/>
        <w:category>
          <w:name w:val="General"/>
          <w:gallery w:val="placeholder"/>
        </w:category>
        <w:types>
          <w:type w:val="bbPlcHdr"/>
        </w:types>
        <w:behaviors>
          <w:behavior w:val="content"/>
        </w:behaviors>
        <w:guid w:val="{FE72DE96-6A06-4AD7-AC3D-0CD4FDFFA409}"/>
      </w:docPartPr>
      <w:docPartBody>
        <w:p w:rsidR="00FD3ED2" w:rsidRDefault="00E43601" w:rsidP="00E43601">
          <w:pPr>
            <w:pStyle w:val="3D1BA454922D48389BE1A7FABA1974E113"/>
          </w:pPr>
          <w:r w:rsidRPr="000F0A21">
            <w:rPr>
              <w:rFonts w:ascii="Times New Roman" w:hAnsi="Times New Roman"/>
              <w:i/>
              <w:color w:val="0070C0"/>
              <w:sz w:val="22"/>
            </w:rPr>
            <w:t>Name</w:t>
          </w:r>
          <w:r>
            <w:rPr>
              <w:rFonts w:ascii="Times New Roman" w:hAnsi="Times New Roman"/>
              <w:i/>
              <w:color w:val="0070C0"/>
              <w:sz w:val="22"/>
            </w:rPr>
            <w:t xml:space="preserve"> of program.</w:t>
          </w:r>
        </w:p>
      </w:docPartBody>
    </w:docPart>
    <w:docPart>
      <w:docPartPr>
        <w:name w:val="733FF614108F4AFCB230A1C5D5C5B1C8"/>
        <w:category>
          <w:name w:val="General"/>
          <w:gallery w:val="placeholder"/>
        </w:category>
        <w:types>
          <w:type w:val="bbPlcHdr"/>
        </w:types>
        <w:behaviors>
          <w:behavior w:val="content"/>
        </w:behaviors>
        <w:guid w:val="{4CAA58E8-AD95-4A12-869E-C0619EC64BE9}"/>
      </w:docPartPr>
      <w:docPartBody>
        <w:p w:rsidR="00183F3B" w:rsidRDefault="00183F3B" w:rsidP="00183F3B">
          <w:pPr>
            <w:pStyle w:val="733FF614108F4AFCB230A1C5D5C5B1C8"/>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0FD97221C2BB4922BC8D5B654D29933E"/>
        <w:category>
          <w:name w:val="General"/>
          <w:gallery w:val="placeholder"/>
        </w:category>
        <w:types>
          <w:type w:val="bbPlcHdr"/>
        </w:types>
        <w:behaviors>
          <w:behavior w:val="content"/>
        </w:behaviors>
        <w:guid w:val="{CA44F006-A171-416D-ACC2-F62ECECC84DB}"/>
      </w:docPartPr>
      <w:docPartBody>
        <w:p w:rsidR="00183F3B" w:rsidRDefault="00183F3B" w:rsidP="00183F3B">
          <w:pPr>
            <w:pStyle w:val="0FD97221C2BB4922BC8D5B654D29933E"/>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3ECA3C1E02CD4F8CB59E836F992E51C6"/>
        <w:category>
          <w:name w:val="General"/>
          <w:gallery w:val="placeholder"/>
        </w:category>
        <w:types>
          <w:type w:val="bbPlcHdr"/>
        </w:types>
        <w:behaviors>
          <w:behavior w:val="content"/>
        </w:behaviors>
        <w:guid w:val="{DEBF1832-0526-49CE-9BF6-E1AB19B3AAF3}"/>
      </w:docPartPr>
      <w:docPartBody>
        <w:p w:rsidR="00183F3B" w:rsidRDefault="00183F3B" w:rsidP="00183F3B">
          <w:pPr>
            <w:pStyle w:val="3ECA3C1E02CD4F8CB59E836F992E51C6"/>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A02F205BB772499A8186A8D36F0AB72A"/>
        <w:category>
          <w:name w:val="General"/>
          <w:gallery w:val="placeholder"/>
        </w:category>
        <w:types>
          <w:type w:val="bbPlcHdr"/>
        </w:types>
        <w:behaviors>
          <w:behavior w:val="content"/>
        </w:behaviors>
        <w:guid w:val="{FDB0CAA8-9B8D-4E0F-93DE-727B1EC663EB}"/>
      </w:docPartPr>
      <w:docPartBody>
        <w:p w:rsidR="00183F3B" w:rsidRDefault="00183F3B" w:rsidP="00183F3B">
          <w:pPr>
            <w:pStyle w:val="A02F205BB772499A8186A8D36F0AB72A"/>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9D4B75403A24427589AA1D11C4EC442B"/>
        <w:category>
          <w:name w:val="General"/>
          <w:gallery w:val="placeholder"/>
        </w:category>
        <w:types>
          <w:type w:val="bbPlcHdr"/>
        </w:types>
        <w:behaviors>
          <w:behavior w:val="content"/>
        </w:behaviors>
        <w:guid w:val="{5CA51A66-2F3D-41DD-9F02-A290907CA41A}"/>
      </w:docPartPr>
      <w:docPartBody>
        <w:p w:rsidR="00183F3B" w:rsidRDefault="00183F3B" w:rsidP="00183F3B">
          <w:pPr>
            <w:pStyle w:val="9D4B75403A24427589AA1D11C4EC442B"/>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D4226160DFDA4666B8C1D62784472553"/>
        <w:category>
          <w:name w:val="General"/>
          <w:gallery w:val="placeholder"/>
        </w:category>
        <w:types>
          <w:type w:val="bbPlcHdr"/>
        </w:types>
        <w:behaviors>
          <w:behavior w:val="content"/>
        </w:behaviors>
        <w:guid w:val="{32898F84-A028-424F-9FFA-4D93C3A49D39}"/>
      </w:docPartPr>
      <w:docPartBody>
        <w:p w:rsidR="00183F3B" w:rsidRDefault="00183F3B" w:rsidP="00183F3B">
          <w:pPr>
            <w:pStyle w:val="D4226160DFDA4666B8C1D62784472553"/>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5CA6A5147B414642B68121B2E8544A0E"/>
        <w:category>
          <w:name w:val="General"/>
          <w:gallery w:val="placeholder"/>
        </w:category>
        <w:types>
          <w:type w:val="bbPlcHdr"/>
        </w:types>
        <w:behaviors>
          <w:behavior w:val="content"/>
        </w:behaviors>
        <w:guid w:val="{2AB7634B-E3EB-4677-BADB-8CBE7038EE11}"/>
      </w:docPartPr>
      <w:docPartBody>
        <w:p w:rsidR="00183F3B" w:rsidRDefault="00183F3B" w:rsidP="00183F3B">
          <w:pPr>
            <w:pStyle w:val="5CA6A5147B414642B68121B2E8544A0E"/>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F21AF3F4CEAE4CE5A204DAB4D35B6D07"/>
        <w:category>
          <w:name w:val="General"/>
          <w:gallery w:val="placeholder"/>
        </w:category>
        <w:types>
          <w:type w:val="bbPlcHdr"/>
        </w:types>
        <w:behaviors>
          <w:behavior w:val="content"/>
        </w:behaviors>
        <w:guid w:val="{58199358-1715-4973-8C3C-B8C1209D0A1B}"/>
      </w:docPartPr>
      <w:docPartBody>
        <w:p w:rsidR="00183F3B" w:rsidRDefault="00183F3B" w:rsidP="00183F3B">
          <w:pPr>
            <w:pStyle w:val="F21AF3F4CEAE4CE5A204DAB4D35B6D07"/>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0A1A1FC4887B4C33AEB4F988916DE3C0"/>
        <w:category>
          <w:name w:val="General"/>
          <w:gallery w:val="placeholder"/>
        </w:category>
        <w:types>
          <w:type w:val="bbPlcHdr"/>
        </w:types>
        <w:behaviors>
          <w:behavior w:val="content"/>
        </w:behaviors>
        <w:guid w:val="{FBE7FE2C-22FF-4BA9-BF7D-D4CAF5576008}"/>
      </w:docPartPr>
      <w:docPartBody>
        <w:p w:rsidR="00183F3B" w:rsidRDefault="00183F3B" w:rsidP="00183F3B">
          <w:pPr>
            <w:pStyle w:val="0A1A1FC4887B4C33AEB4F988916DE3C0"/>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67D61D66CE5D48C38EDFC0BB2CC0B15A"/>
        <w:category>
          <w:name w:val="General"/>
          <w:gallery w:val="placeholder"/>
        </w:category>
        <w:types>
          <w:type w:val="bbPlcHdr"/>
        </w:types>
        <w:behaviors>
          <w:behavior w:val="content"/>
        </w:behaviors>
        <w:guid w:val="{1D4C9076-B298-48FA-ACDE-855064D5D7B3}"/>
      </w:docPartPr>
      <w:docPartBody>
        <w:p w:rsidR="00183F3B" w:rsidRDefault="00183F3B" w:rsidP="00183F3B">
          <w:pPr>
            <w:pStyle w:val="67D61D66CE5D48C38EDFC0BB2CC0B15A"/>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C2260372B73140B5A506EA934D3AD4DB"/>
        <w:category>
          <w:name w:val="General"/>
          <w:gallery w:val="placeholder"/>
        </w:category>
        <w:types>
          <w:type w:val="bbPlcHdr"/>
        </w:types>
        <w:behaviors>
          <w:behavior w:val="content"/>
        </w:behaviors>
        <w:guid w:val="{A066B32C-40CC-4817-8615-99DD8E878A9B}"/>
      </w:docPartPr>
      <w:docPartBody>
        <w:p w:rsidR="00183F3B" w:rsidRDefault="00183F3B" w:rsidP="00183F3B">
          <w:pPr>
            <w:pStyle w:val="C2260372B73140B5A506EA934D3AD4DB"/>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D45FDA6D78F147049CD86255F9B8DA3B"/>
        <w:category>
          <w:name w:val="General"/>
          <w:gallery w:val="placeholder"/>
        </w:category>
        <w:types>
          <w:type w:val="bbPlcHdr"/>
        </w:types>
        <w:behaviors>
          <w:behavior w:val="content"/>
        </w:behaviors>
        <w:guid w:val="{C347883A-216C-49A0-AFD2-05D2BCA3B26D}"/>
      </w:docPartPr>
      <w:docPartBody>
        <w:p w:rsidR="00183F3B" w:rsidRDefault="00183F3B" w:rsidP="00183F3B">
          <w:pPr>
            <w:pStyle w:val="D45FDA6D78F147049CD86255F9B8DA3B"/>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272B5280BFF1445DB1ACF5F60566B489"/>
        <w:category>
          <w:name w:val="General"/>
          <w:gallery w:val="placeholder"/>
        </w:category>
        <w:types>
          <w:type w:val="bbPlcHdr"/>
        </w:types>
        <w:behaviors>
          <w:behavior w:val="content"/>
        </w:behaviors>
        <w:guid w:val="{9378BC93-5718-48F5-BF33-645EC2953B1F}"/>
      </w:docPartPr>
      <w:docPartBody>
        <w:p w:rsidR="00183F3B" w:rsidRDefault="00183F3B" w:rsidP="00183F3B">
          <w:pPr>
            <w:pStyle w:val="272B5280BFF1445DB1ACF5F60566B489"/>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2D327FF7420D473683CDAB17A17B8EC9"/>
        <w:category>
          <w:name w:val="General"/>
          <w:gallery w:val="placeholder"/>
        </w:category>
        <w:types>
          <w:type w:val="bbPlcHdr"/>
        </w:types>
        <w:behaviors>
          <w:behavior w:val="content"/>
        </w:behaviors>
        <w:guid w:val="{BD112837-534F-45B1-A587-532B60F42CB5}"/>
      </w:docPartPr>
      <w:docPartBody>
        <w:p w:rsidR="00183F3B" w:rsidRDefault="00183F3B" w:rsidP="00183F3B">
          <w:pPr>
            <w:pStyle w:val="2D327FF7420D473683CDAB17A17B8EC9"/>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1D96672AAAC84B42A1FE61E8E9122654"/>
        <w:category>
          <w:name w:val="General"/>
          <w:gallery w:val="placeholder"/>
        </w:category>
        <w:types>
          <w:type w:val="bbPlcHdr"/>
        </w:types>
        <w:behaviors>
          <w:behavior w:val="content"/>
        </w:behaviors>
        <w:guid w:val="{65D5745B-5D64-4AB5-980A-73B2D2ABFAF4}"/>
      </w:docPartPr>
      <w:docPartBody>
        <w:p w:rsidR="00183F3B" w:rsidRDefault="00183F3B" w:rsidP="00183F3B">
          <w:pPr>
            <w:pStyle w:val="1D96672AAAC84B42A1FE61E8E9122654"/>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E51BCB301D264AC3838906545B5AC41F"/>
        <w:category>
          <w:name w:val="General"/>
          <w:gallery w:val="placeholder"/>
        </w:category>
        <w:types>
          <w:type w:val="bbPlcHdr"/>
        </w:types>
        <w:behaviors>
          <w:behavior w:val="content"/>
        </w:behaviors>
        <w:guid w:val="{BC6CB481-7827-4AB3-A044-2CCB16CD0FEA}"/>
      </w:docPartPr>
      <w:docPartBody>
        <w:p w:rsidR="00183F3B" w:rsidRDefault="00183F3B" w:rsidP="00183F3B">
          <w:pPr>
            <w:pStyle w:val="E51BCB301D264AC3838906545B5AC41F"/>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AEF1D5C85ECB4112AC03CAC896D1AEEE"/>
        <w:category>
          <w:name w:val="General"/>
          <w:gallery w:val="placeholder"/>
        </w:category>
        <w:types>
          <w:type w:val="bbPlcHdr"/>
        </w:types>
        <w:behaviors>
          <w:behavior w:val="content"/>
        </w:behaviors>
        <w:guid w:val="{F4C64DCB-C897-4B2A-B4D2-BF5956706594}"/>
      </w:docPartPr>
      <w:docPartBody>
        <w:p w:rsidR="00183F3B" w:rsidRDefault="00183F3B" w:rsidP="00183F3B">
          <w:pPr>
            <w:pStyle w:val="AEF1D5C85ECB4112AC03CAC896D1AEEE"/>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321D8F4E041A48F9857778849F9E7B7E"/>
        <w:category>
          <w:name w:val="General"/>
          <w:gallery w:val="placeholder"/>
        </w:category>
        <w:types>
          <w:type w:val="bbPlcHdr"/>
        </w:types>
        <w:behaviors>
          <w:behavior w:val="content"/>
        </w:behaviors>
        <w:guid w:val="{82AE2CF1-53B4-4F34-83B4-A8357A8E7971}"/>
      </w:docPartPr>
      <w:docPartBody>
        <w:p w:rsidR="00183F3B" w:rsidRDefault="00183F3B" w:rsidP="00183F3B">
          <w:pPr>
            <w:pStyle w:val="321D8F4E041A48F9857778849F9E7B7E"/>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510971370DBF4E62A542D19D60721916"/>
        <w:category>
          <w:name w:val="General"/>
          <w:gallery w:val="placeholder"/>
        </w:category>
        <w:types>
          <w:type w:val="bbPlcHdr"/>
        </w:types>
        <w:behaviors>
          <w:behavior w:val="content"/>
        </w:behaviors>
        <w:guid w:val="{ECD109AB-9D82-49C5-AF67-E93CD5E2FC79}"/>
      </w:docPartPr>
      <w:docPartBody>
        <w:p w:rsidR="00183F3B" w:rsidRDefault="00183F3B" w:rsidP="00183F3B">
          <w:pPr>
            <w:pStyle w:val="510971370DBF4E62A542D19D60721916"/>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625CAB0729F74726BC6B9EDFE8479A51"/>
        <w:category>
          <w:name w:val="General"/>
          <w:gallery w:val="placeholder"/>
        </w:category>
        <w:types>
          <w:type w:val="bbPlcHdr"/>
        </w:types>
        <w:behaviors>
          <w:behavior w:val="content"/>
        </w:behaviors>
        <w:guid w:val="{57AA0C55-2307-4683-B2A1-DAD15DCCD10F}"/>
      </w:docPartPr>
      <w:docPartBody>
        <w:p w:rsidR="00183F3B" w:rsidRDefault="00183F3B" w:rsidP="00183F3B">
          <w:pPr>
            <w:pStyle w:val="625CAB0729F74726BC6B9EDFE8479A51"/>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BF0B3431BBBE49128B4856E77312F258"/>
        <w:category>
          <w:name w:val="General"/>
          <w:gallery w:val="placeholder"/>
        </w:category>
        <w:types>
          <w:type w:val="bbPlcHdr"/>
        </w:types>
        <w:behaviors>
          <w:behavior w:val="content"/>
        </w:behaviors>
        <w:guid w:val="{DC295931-7A5B-407A-A769-E89DA04EFD75}"/>
      </w:docPartPr>
      <w:docPartBody>
        <w:p w:rsidR="00183F3B" w:rsidRDefault="00183F3B" w:rsidP="00183F3B">
          <w:pPr>
            <w:pStyle w:val="BF0B3431BBBE49128B4856E77312F258"/>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E0F69B8A1FA34D5599CE101BDC7C5FE7"/>
        <w:category>
          <w:name w:val="General"/>
          <w:gallery w:val="placeholder"/>
        </w:category>
        <w:types>
          <w:type w:val="bbPlcHdr"/>
        </w:types>
        <w:behaviors>
          <w:behavior w:val="content"/>
        </w:behaviors>
        <w:guid w:val="{ED27BB6C-E357-419F-85D3-FE5F01E8A91C}"/>
      </w:docPartPr>
      <w:docPartBody>
        <w:p w:rsidR="00183F3B" w:rsidRDefault="00183F3B" w:rsidP="00183F3B">
          <w:pPr>
            <w:pStyle w:val="E0F69B8A1FA34D5599CE101BDC7C5FE7"/>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0CC0A92FF3F14D929118DA65CF2DA3FC"/>
        <w:category>
          <w:name w:val="General"/>
          <w:gallery w:val="placeholder"/>
        </w:category>
        <w:types>
          <w:type w:val="bbPlcHdr"/>
        </w:types>
        <w:behaviors>
          <w:behavior w:val="content"/>
        </w:behaviors>
        <w:guid w:val="{45F78A66-1BCA-4E4D-ABF9-B0A20D8CAA2C}"/>
      </w:docPartPr>
      <w:docPartBody>
        <w:p w:rsidR="00183F3B" w:rsidRDefault="00183F3B" w:rsidP="00183F3B">
          <w:pPr>
            <w:pStyle w:val="0CC0A92FF3F14D929118DA65CF2DA3FC"/>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465D171CA9594226AA9AD503DE9285C1"/>
        <w:category>
          <w:name w:val="General"/>
          <w:gallery w:val="placeholder"/>
        </w:category>
        <w:types>
          <w:type w:val="bbPlcHdr"/>
        </w:types>
        <w:behaviors>
          <w:behavior w:val="content"/>
        </w:behaviors>
        <w:guid w:val="{0A4F1C7D-03FA-43BB-BD47-727FACCFB179}"/>
      </w:docPartPr>
      <w:docPartBody>
        <w:p w:rsidR="00183F3B" w:rsidRDefault="00183F3B" w:rsidP="00183F3B">
          <w:pPr>
            <w:pStyle w:val="465D171CA9594226AA9AD503DE9285C1"/>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F6D9E4BD847A42A69D7B98491567FCA2"/>
        <w:category>
          <w:name w:val="General"/>
          <w:gallery w:val="placeholder"/>
        </w:category>
        <w:types>
          <w:type w:val="bbPlcHdr"/>
        </w:types>
        <w:behaviors>
          <w:behavior w:val="content"/>
        </w:behaviors>
        <w:guid w:val="{52AEB744-A0A2-4B6D-BF47-7F38786C2D72}"/>
      </w:docPartPr>
      <w:docPartBody>
        <w:p w:rsidR="00183F3B" w:rsidRDefault="00183F3B" w:rsidP="00183F3B">
          <w:pPr>
            <w:pStyle w:val="F6D9E4BD847A42A69D7B98491567FCA2"/>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B9156AF2C2614F46BD1EDAC96902AA40"/>
        <w:category>
          <w:name w:val="General"/>
          <w:gallery w:val="placeholder"/>
        </w:category>
        <w:types>
          <w:type w:val="bbPlcHdr"/>
        </w:types>
        <w:behaviors>
          <w:behavior w:val="content"/>
        </w:behaviors>
        <w:guid w:val="{BE42C310-858C-45DC-B0D9-59A1413D5710}"/>
      </w:docPartPr>
      <w:docPartBody>
        <w:p w:rsidR="00183F3B" w:rsidRDefault="00183F3B" w:rsidP="00183F3B">
          <w:pPr>
            <w:pStyle w:val="B9156AF2C2614F46BD1EDAC96902AA40"/>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7FC376613CC8484693EBCC1265E8A06F"/>
        <w:category>
          <w:name w:val="General"/>
          <w:gallery w:val="placeholder"/>
        </w:category>
        <w:types>
          <w:type w:val="bbPlcHdr"/>
        </w:types>
        <w:behaviors>
          <w:behavior w:val="content"/>
        </w:behaviors>
        <w:guid w:val="{53216035-7AA2-4107-A0D6-91CBCD70EEA7}"/>
      </w:docPartPr>
      <w:docPartBody>
        <w:p w:rsidR="00183F3B" w:rsidRDefault="00183F3B" w:rsidP="00183F3B">
          <w:pPr>
            <w:pStyle w:val="7FC376613CC8484693EBCC1265E8A06F"/>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56415F5A8A7A4A41880AC1D336B4B0E7"/>
        <w:category>
          <w:name w:val="General"/>
          <w:gallery w:val="placeholder"/>
        </w:category>
        <w:types>
          <w:type w:val="bbPlcHdr"/>
        </w:types>
        <w:behaviors>
          <w:behavior w:val="content"/>
        </w:behaviors>
        <w:guid w:val="{F2FA5FE7-0DDE-4B25-B090-597F98BEAD44}"/>
      </w:docPartPr>
      <w:docPartBody>
        <w:p w:rsidR="00183F3B" w:rsidRDefault="00183F3B" w:rsidP="00183F3B">
          <w:pPr>
            <w:pStyle w:val="56415F5A8A7A4A41880AC1D336B4B0E7"/>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878419252F6F44F18E446DC9649EA102"/>
        <w:category>
          <w:name w:val="General"/>
          <w:gallery w:val="placeholder"/>
        </w:category>
        <w:types>
          <w:type w:val="bbPlcHdr"/>
        </w:types>
        <w:behaviors>
          <w:behavior w:val="content"/>
        </w:behaviors>
        <w:guid w:val="{7EF06251-C0B7-4E2E-B8BD-4689D06FB149}"/>
      </w:docPartPr>
      <w:docPartBody>
        <w:p w:rsidR="00183F3B" w:rsidRDefault="00183F3B" w:rsidP="00183F3B">
          <w:pPr>
            <w:pStyle w:val="878419252F6F44F18E446DC9649EA102"/>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98F20F9A9E8444329050829B73F2A843"/>
        <w:category>
          <w:name w:val="General"/>
          <w:gallery w:val="placeholder"/>
        </w:category>
        <w:types>
          <w:type w:val="bbPlcHdr"/>
        </w:types>
        <w:behaviors>
          <w:behavior w:val="content"/>
        </w:behaviors>
        <w:guid w:val="{A6E29936-68CD-4167-BABA-2AD25A3C30F6}"/>
      </w:docPartPr>
      <w:docPartBody>
        <w:p w:rsidR="00961D83" w:rsidRDefault="009C5D43" w:rsidP="009C5D43">
          <w:pPr>
            <w:pStyle w:val="98F20F9A9E8444329050829B73F2A843"/>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B84E02EEEEFD4503AAAFB78D4A577549"/>
        <w:category>
          <w:name w:val="General"/>
          <w:gallery w:val="placeholder"/>
        </w:category>
        <w:types>
          <w:type w:val="bbPlcHdr"/>
        </w:types>
        <w:behaviors>
          <w:behavior w:val="content"/>
        </w:behaviors>
        <w:guid w:val="{4E4299D6-EBB2-4110-A3C9-F01BF7557175}"/>
      </w:docPartPr>
      <w:docPartBody>
        <w:p w:rsidR="00961D83" w:rsidRDefault="009C5D43" w:rsidP="009C5D43">
          <w:pPr>
            <w:pStyle w:val="B84E02EEEEFD4503AAAFB78D4A577549"/>
          </w:pPr>
          <w:r w:rsidRPr="000F0A21">
            <w:rPr>
              <w:rFonts w:ascii="Times New Roman" w:hAnsi="Times New Roman"/>
              <w:i/>
              <w:color w:val="0070C0"/>
            </w:rPr>
            <w:t>Name</w:t>
          </w:r>
          <w:r>
            <w:rPr>
              <w:rFonts w:ascii="Times New Roman" w:hAnsi="Times New Roman"/>
              <w:i/>
              <w:color w:val="0070C0"/>
            </w:rPr>
            <w:t xml:space="preserve"> of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D85D46"/>
    <w:rsid w:val="0004208D"/>
    <w:rsid w:val="0009161A"/>
    <w:rsid w:val="000A5AB6"/>
    <w:rsid w:val="000B78BE"/>
    <w:rsid w:val="000F7F9C"/>
    <w:rsid w:val="0013668F"/>
    <w:rsid w:val="0014780B"/>
    <w:rsid w:val="0016120D"/>
    <w:rsid w:val="00183F3B"/>
    <w:rsid w:val="003930B7"/>
    <w:rsid w:val="003C15F8"/>
    <w:rsid w:val="004124F8"/>
    <w:rsid w:val="00430D25"/>
    <w:rsid w:val="00493D92"/>
    <w:rsid w:val="004A258F"/>
    <w:rsid w:val="004B5BCC"/>
    <w:rsid w:val="00537CB1"/>
    <w:rsid w:val="00743984"/>
    <w:rsid w:val="007D62CB"/>
    <w:rsid w:val="00921123"/>
    <w:rsid w:val="00961D83"/>
    <w:rsid w:val="009C5D43"/>
    <w:rsid w:val="00A0650C"/>
    <w:rsid w:val="00A0698D"/>
    <w:rsid w:val="00A73C40"/>
    <w:rsid w:val="00AC071B"/>
    <w:rsid w:val="00B31878"/>
    <w:rsid w:val="00B54870"/>
    <w:rsid w:val="00B60104"/>
    <w:rsid w:val="00BC629B"/>
    <w:rsid w:val="00BF7C9C"/>
    <w:rsid w:val="00C672D2"/>
    <w:rsid w:val="00CE339E"/>
    <w:rsid w:val="00CE4F26"/>
    <w:rsid w:val="00D6707C"/>
    <w:rsid w:val="00D85D46"/>
    <w:rsid w:val="00E43601"/>
    <w:rsid w:val="00E86A13"/>
    <w:rsid w:val="00F65333"/>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601"/>
    <w:rPr>
      <w:color w:val="808080"/>
    </w:rPr>
  </w:style>
  <w:style w:type="paragraph" w:customStyle="1" w:styleId="F1078531743B457EB07E69AAAB94C096">
    <w:name w:val="F1078531743B457EB07E69AAAB94C096"/>
    <w:rsid w:val="00D85D46"/>
  </w:style>
  <w:style w:type="paragraph" w:customStyle="1" w:styleId="0CB6F6DB17484EF484CAE8F9913178A7">
    <w:name w:val="0CB6F6DB17484EF484CAE8F9913178A7"/>
    <w:rsid w:val="00D85D46"/>
  </w:style>
  <w:style w:type="paragraph" w:customStyle="1" w:styleId="4A40CFA276CF400BBF6587CFC58699E8">
    <w:name w:val="4A40CFA276CF400BBF6587CFC58699E8"/>
    <w:rsid w:val="00D85D46"/>
  </w:style>
  <w:style w:type="paragraph" w:customStyle="1" w:styleId="AFCADF97E34A4AC4A762F88001032602">
    <w:name w:val="AFCADF97E34A4AC4A762F88001032602"/>
    <w:rsid w:val="00D85D46"/>
  </w:style>
  <w:style w:type="paragraph" w:customStyle="1" w:styleId="634C22D627B24EB78D430A59A565A177">
    <w:name w:val="634C22D627B24EB78D430A59A565A177"/>
    <w:rsid w:val="00D85D46"/>
  </w:style>
  <w:style w:type="paragraph" w:customStyle="1" w:styleId="86331383D4294253A211276150AB273B">
    <w:name w:val="86331383D4294253A211276150AB273B"/>
    <w:rsid w:val="00D85D46"/>
  </w:style>
  <w:style w:type="paragraph" w:customStyle="1" w:styleId="4C5ECEDFD06D4771815D85540C7E0EF6">
    <w:name w:val="4C5ECEDFD06D4771815D85540C7E0EF6"/>
    <w:rsid w:val="00D85D46"/>
  </w:style>
  <w:style w:type="paragraph" w:customStyle="1" w:styleId="501DA92F89E441D6A235232D81F7EA28">
    <w:name w:val="501DA92F89E441D6A235232D81F7EA28"/>
    <w:rsid w:val="00D85D46"/>
  </w:style>
  <w:style w:type="paragraph" w:customStyle="1" w:styleId="57BE4C8F461040C8A25E3BE5697B384A">
    <w:name w:val="57BE4C8F461040C8A25E3BE5697B384A"/>
    <w:rsid w:val="00D85D46"/>
  </w:style>
  <w:style w:type="paragraph" w:customStyle="1" w:styleId="68BF4614C533451C8C522F671F3DB60E">
    <w:name w:val="68BF4614C533451C8C522F671F3DB60E"/>
    <w:rsid w:val="00D85D46"/>
  </w:style>
  <w:style w:type="paragraph" w:customStyle="1" w:styleId="AE4E48AAE5A5493EA1D5021ACF9DA5F0">
    <w:name w:val="AE4E48AAE5A5493EA1D5021ACF9DA5F0"/>
    <w:rsid w:val="00D85D46"/>
  </w:style>
  <w:style w:type="paragraph" w:customStyle="1" w:styleId="9F96A8D096A2487089C383264372EB9D">
    <w:name w:val="9F96A8D096A2487089C383264372EB9D"/>
    <w:rsid w:val="00D85D46"/>
  </w:style>
  <w:style w:type="paragraph" w:customStyle="1" w:styleId="0B90B4BF421D49C08681EE6051895106">
    <w:name w:val="0B90B4BF421D49C08681EE6051895106"/>
    <w:rsid w:val="00D85D46"/>
  </w:style>
  <w:style w:type="paragraph" w:customStyle="1" w:styleId="34431E29966D4B32A262A5CC2FA9B368">
    <w:name w:val="34431E29966D4B32A262A5CC2FA9B368"/>
    <w:rsid w:val="00D85D46"/>
  </w:style>
  <w:style w:type="paragraph" w:customStyle="1" w:styleId="6E9BCC2224C14E8B8AC6240346E6BCEE">
    <w:name w:val="6E9BCC2224C14E8B8AC6240346E6BCEE"/>
    <w:rsid w:val="00D85D46"/>
  </w:style>
  <w:style w:type="paragraph" w:customStyle="1" w:styleId="F7DE818540494A29A1D5D4D82703FE1D">
    <w:name w:val="F7DE818540494A29A1D5D4D82703FE1D"/>
    <w:rsid w:val="00D85D46"/>
  </w:style>
  <w:style w:type="paragraph" w:customStyle="1" w:styleId="237597A64B67466F8E1C05965751B1A8">
    <w:name w:val="237597A64B67466F8E1C05965751B1A8"/>
    <w:rsid w:val="00D85D46"/>
  </w:style>
  <w:style w:type="paragraph" w:customStyle="1" w:styleId="56A2EFA4ABAB46809934EE7B07B66550">
    <w:name w:val="56A2EFA4ABAB46809934EE7B07B66550"/>
    <w:rsid w:val="00D85D46"/>
  </w:style>
  <w:style w:type="paragraph" w:customStyle="1" w:styleId="D977EF32C6E0493187990020926796E1">
    <w:name w:val="D977EF32C6E0493187990020926796E1"/>
    <w:rsid w:val="00D85D46"/>
  </w:style>
  <w:style w:type="paragraph" w:customStyle="1" w:styleId="7CEFFD77B66E4CCB8121D4F58FCC0136">
    <w:name w:val="7CEFFD77B66E4CCB8121D4F58FCC0136"/>
    <w:rsid w:val="00D85D46"/>
  </w:style>
  <w:style w:type="paragraph" w:customStyle="1" w:styleId="226A27CF38DB46B8AB8A052D0F6BA056">
    <w:name w:val="226A27CF38DB46B8AB8A052D0F6BA056"/>
    <w:rsid w:val="00D85D46"/>
  </w:style>
  <w:style w:type="paragraph" w:customStyle="1" w:styleId="E76C3A9715AC483B9F9C3BA1734AD318">
    <w:name w:val="E76C3A9715AC483B9F9C3BA1734AD318"/>
    <w:rsid w:val="00D85D46"/>
  </w:style>
  <w:style w:type="paragraph" w:customStyle="1" w:styleId="0C46E7198A2B4A9EA2602B1782276DE9">
    <w:name w:val="0C46E7198A2B4A9EA2602B1782276DE9"/>
    <w:rsid w:val="00D85D46"/>
  </w:style>
  <w:style w:type="paragraph" w:customStyle="1" w:styleId="918D2FB1B7F247BDB9616FC9BD39A7DE">
    <w:name w:val="918D2FB1B7F247BDB9616FC9BD39A7DE"/>
    <w:rsid w:val="00D85D46"/>
  </w:style>
  <w:style w:type="paragraph" w:customStyle="1" w:styleId="AE4F179442EE4199AFB951941DB39BE2">
    <w:name w:val="AE4F179442EE4199AFB951941DB39BE2"/>
    <w:rsid w:val="00D85D46"/>
  </w:style>
  <w:style w:type="paragraph" w:customStyle="1" w:styleId="685B6ABC45CB45A8948F00649804A77D">
    <w:name w:val="685B6ABC45CB45A8948F00649804A77D"/>
    <w:rsid w:val="00D85D46"/>
  </w:style>
  <w:style w:type="paragraph" w:customStyle="1" w:styleId="3E2AC237701C4D28B0513475C946DDF1">
    <w:name w:val="3E2AC237701C4D28B0513475C946DDF1"/>
    <w:rsid w:val="00D85D46"/>
  </w:style>
  <w:style w:type="paragraph" w:customStyle="1" w:styleId="A4C93E5FB62A4D49B622FCDFFA6FF015">
    <w:name w:val="A4C93E5FB62A4D49B622FCDFFA6FF015"/>
    <w:rsid w:val="00D85D46"/>
  </w:style>
  <w:style w:type="paragraph" w:customStyle="1" w:styleId="8F44DEC5DFE8424A875716295C8DB2D6">
    <w:name w:val="8F44DEC5DFE8424A875716295C8DB2D6"/>
    <w:rsid w:val="00D85D46"/>
  </w:style>
  <w:style w:type="paragraph" w:customStyle="1" w:styleId="4F8F7F2E531E4652BEF00C74B5A205F2">
    <w:name w:val="4F8F7F2E531E4652BEF00C74B5A205F2"/>
    <w:rsid w:val="00D85D46"/>
  </w:style>
  <w:style w:type="paragraph" w:customStyle="1" w:styleId="EECE5914C1BC44EBB3AA3F16CBA890E5">
    <w:name w:val="EECE5914C1BC44EBB3AA3F16CBA890E5"/>
    <w:rsid w:val="00D85D46"/>
  </w:style>
  <w:style w:type="paragraph" w:customStyle="1" w:styleId="0C4F3F1B65214B8099AA05A257ED64D3">
    <w:name w:val="0C4F3F1B65214B8099AA05A257ED64D3"/>
    <w:rsid w:val="00D85D46"/>
  </w:style>
  <w:style w:type="paragraph" w:customStyle="1" w:styleId="5D3886C47B3E4EB4BACDCECD586A1AEE">
    <w:name w:val="5D3886C47B3E4EB4BACDCECD586A1AEE"/>
    <w:rsid w:val="00D85D46"/>
  </w:style>
  <w:style w:type="paragraph" w:customStyle="1" w:styleId="8C2752D20DAA40EAA77BE2964EF0F715">
    <w:name w:val="8C2752D20DAA40EAA77BE2964EF0F715"/>
    <w:rsid w:val="00D85D46"/>
  </w:style>
  <w:style w:type="paragraph" w:customStyle="1" w:styleId="9DCD8F8208DD4E7E8983FE2972D393CB">
    <w:name w:val="9DCD8F8208DD4E7E8983FE2972D393CB"/>
    <w:rsid w:val="00D85D46"/>
  </w:style>
  <w:style w:type="paragraph" w:customStyle="1" w:styleId="AFD297AA3B4C4C78B9A4BB927BE11773">
    <w:name w:val="AFD297AA3B4C4C78B9A4BB927BE11773"/>
    <w:rsid w:val="00D85D46"/>
  </w:style>
  <w:style w:type="paragraph" w:customStyle="1" w:styleId="C94730FA89B44CCEAA7C6A4913142BEB">
    <w:name w:val="C94730FA89B44CCEAA7C6A4913142BEB"/>
    <w:rsid w:val="00D85D46"/>
  </w:style>
  <w:style w:type="paragraph" w:customStyle="1" w:styleId="8CE051561CE743749F7D2DE6BCDA7329">
    <w:name w:val="8CE051561CE743749F7D2DE6BCDA7329"/>
    <w:rsid w:val="00D85D46"/>
  </w:style>
  <w:style w:type="paragraph" w:customStyle="1" w:styleId="3DA78C19E8CE4315848D09F6AF483BD8">
    <w:name w:val="3DA78C19E8CE4315848D09F6AF483BD8"/>
    <w:rsid w:val="00D85D46"/>
  </w:style>
  <w:style w:type="paragraph" w:customStyle="1" w:styleId="ADCD29693C5643E4A86F3E8111F14237">
    <w:name w:val="ADCD29693C5643E4A86F3E8111F14237"/>
    <w:rsid w:val="00D85D46"/>
  </w:style>
  <w:style w:type="paragraph" w:customStyle="1" w:styleId="2EC790A0C3A14B619F83560381AFCAA6">
    <w:name w:val="2EC790A0C3A14B619F83560381AFCAA6"/>
    <w:rsid w:val="00D85D46"/>
  </w:style>
  <w:style w:type="paragraph" w:customStyle="1" w:styleId="3AC7FB46C4CC4BB2AF63CC6F2C78B5ED">
    <w:name w:val="3AC7FB46C4CC4BB2AF63CC6F2C78B5ED"/>
    <w:rsid w:val="00D85D46"/>
  </w:style>
  <w:style w:type="paragraph" w:customStyle="1" w:styleId="C85F6F59C57C4FA192805FE365071CB0">
    <w:name w:val="C85F6F59C57C4FA192805FE365071CB0"/>
    <w:rsid w:val="00D85D46"/>
  </w:style>
  <w:style w:type="paragraph" w:customStyle="1" w:styleId="5930DD8BF4D74194B210244D8571968E">
    <w:name w:val="5930DD8BF4D74194B210244D8571968E"/>
    <w:rsid w:val="00D85D46"/>
  </w:style>
  <w:style w:type="paragraph" w:customStyle="1" w:styleId="7251EA50B589479593DC5EB3CD34EF1E">
    <w:name w:val="7251EA50B589479593DC5EB3CD34EF1E"/>
    <w:rsid w:val="00D85D46"/>
  </w:style>
  <w:style w:type="paragraph" w:customStyle="1" w:styleId="145B6629A0BC4B69AC41BA2BD4803EF8">
    <w:name w:val="145B6629A0BC4B69AC41BA2BD4803EF8"/>
    <w:rsid w:val="00D85D46"/>
  </w:style>
  <w:style w:type="paragraph" w:customStyle="1" w:styleId="3C481BD10C594454B1879A3236007776">
    <w:name w:val="3C481BD10C594454B1879A3236007776"/>
    <w:rsid w:val="00D85D46"/>
  </w:style>
  <w:style w:type="paragraph" w:customStyle="1" w:styleId="AD71F79845D1485CAD2D1C6C1098FD73">
    <w:name w:val="AD71F79845D1485CAD2D1C6C1098FD73"/>
    <w:rsid w:val="00D85D46"/>
  </w:style>
  <w:style w:type="paragraph" w:customStyle="1" w:styleId="8201A3C2E9B34940B7C106A32569EEDB">
    <w:name w:val="8201A3C2E9B34940B7C106A32569EEDB"/>
    <w:rsid w:val="00D85D46"/>
  </w:style>
  <w:style w:type="paragraph" w:customStyle="1" w:styleId="D9C577D0ED3C4989854E3672F8E07135">
    <w:name w:val="D9C577D0ED3C4989854E3672F8E07135"/>
    <w:rsid w:val="00D85D46"/>
  </w:style>
  <w:style w:type="paragraph" w:customStyle="1" w:styleId="9F7C25638C1148509017413342B6F0C7">
    <w:name w:val="9F7C25638C1148509017413342B6F0C7"/>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1">
    <w:name w:val="F1078531743B457EB07E69AAAB94C09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1">
    <w:name w:val="4A40CFA276CF400BBF6587CFC58699E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1">
    <w:name w:val="AFCADF97E34A4AC4A762F88001032602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1">
    <w:name w:val="634C22D627B24EB78D430A59A565A177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1">
    <w:name w:val="86331383D4294253A211276150AB273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1">
    <w:name w:val="5930DD8BF4D74194B210244D8571968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1">
    <w:name w:val="4C5ECEDFD06D4771815D85540C7E0EF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1">
    <w:name w:val="501DA92F89E441D6A235232D81F7EA2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1">
    <w:name w:val="D9C577D0ED3C4989854E3672F8E0713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1">
    <w:name w:val="57BE4C8F461040C8A25E3BE5697B384A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1">
    <w:name w:val="68BF4614C533451C8C522F671F3DB60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1">
    <w:name w:val="AE4E48AAE5A5493EA1D5021ACF9DA5F0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1">
    <w:name w:val="9F96A8D096A2487089C383264372EB9D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1">
    <w:name w:val="34431E29966D4B32A262A5CC2FA9B36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1">
    <w:name w:val="6E9BCC2224C14E8B8AC6240346E6BCE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1">
    <w:name w:val="237597A64B67466F8E1C05965751B1A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1">
    <w:name w:val="56A2EFA4ABAB46809934EE7B07B66550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1">
    <w:name w:val="D977EF32C6E0493187990020926796E1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1">
    <w:name w:val="7CEFFD77B66E4CCB8121D4F58FCC013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1">
    <w:name w:val="226A27CF38DB46B8AB8A052D0F6BA05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1">
    <w:name w:val="E76C3A9715AC483B9F9C3BA1734AD318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1">
    <w:name w:val="AD71F79845D1485CAD2D1C6C1098FD7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1">
    <w:name w:val="8201A3C2E9B34940B7C106A32569EED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E2AC237701C4D28B0513475C946DDF11">
    <w:name w:val="3E2AC237701C4D28B0513475C946DDF1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4C93E5FB62A4D49B622FCDFFA6FF0151">
    <w:name w:val="A4C93E5FB62A4D49B622FCDFFA6FF01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4DEC5DFE8424A875716295C8DB2D61">
    <w:name w:val="8F44DEC5DFE8424A875716295C8DB2D6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F8F7F2E531E4652BEF00C74B5A205F21">
    <w:name w:val="4F8F7F2E531E4652BEF00C74B5A205F2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CE5914C1BC44EBB3AA3F16CBA890E51">
    <w:name w:val="EECE5914C1BC44EBB3AA3F16CBA890E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C4F3F1B65214B8099AA05A257ED64D31">
    <w:name w:val="0C4F3F1B65214B8099AA05A257ED64D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3886C47B3E4EB4BACDCECD586A1AEE1">
    <w:name w:val="5D3886C47B3E4EB4BACDCECD586A1AEE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C2752D20DAA40EAA77BE2964EF0F7151">
    <w:name w:val="8C2752D20DAA40EAA77BE2964EF0F715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9DCD8F8208DD4E7E8983FE2972D393CB1">
    <w:name w:val="9DCD8F8208DD4E7E8983FE2972D393C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297AA3B4C4C78B9A4BB927BE117731">
    <w:name w:val="AFD297AA3B4C4C78B9A4BB927BE11773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C94730FA89B44CCEAA7C6A4913142BEB1">
    <w:name w:val="C94730FA89B44CCEAA7C6A4913142BEB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8CE051561CE743749F7D2DE6BCDA73291">
    <w:name w:val="8CE051561CE743749F7D2DE6BCDA73291"/>
    <w:rsid w:val="00D85D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E60BD77725941CA80317A352F60A7D1">
    <w:name w:val="3E60BD77725941CA80317A352F60A7D1"/>
    <w:rsid w:val="00C672D2"/>
  </w:style>
  <w:style w:type="paragraph" w:customStyle="1" w:styleId="6916D8F8A1774FC9BE2E0B4E7DC949F4">
    <w:name w:val="6916D8F8A1774FC9BE2E0B4E7DC949F4"/>
    <w:rsid w:val="00C672D2"/>
  </w:style>
  <w:style w:type="paragraph" w:customStyle="1" w:styleId="D791DC8DDA0D4DDF849D511FE16E99D3">
    <w:name w:val="D791DC8DDA0D4DDF849D511FE16E99D3"/>
    <w:rsid w:val="00C672D2"/>
  </w:style>
  <w:style w:type="paragraph" w:customStyle="1" w:styleId="57EE67E1AF214D0AAEC676714911C062">
    <w:name w:val="57EE67E1AF214D0AAEC676714911C062"/>
    <w:rsid w:val="00C672D2"/>
  </w:style>
  <w:style w:type="paragraph" w:customStyle="1" w:styleId="FEE0C508F1D24E8C9D20E0516A064247">
    <w:name w:val="FEE0C508F1D24E8C9D20E0516A064247"/>
    <w:rsid w:val="00C672D2"/>
  </w:style>
  <w:style w:type="paragraph" w:customStyle="1" w:styleId="E633BBBF51F9437EB5E99CFA3ED8B132">
    <w:name w:val="E633BBBF51F9437EB5E99CFA3ED8B132"/>
    <w:rsid w:val="00C672D2"/>
  </w:style>
  <w:style w:type="paragraph" w:customStyle="1" w:styleId="5D5B4013B43C47C384EC08FB6729C292">
    <w:name w:val="5D5B4013B43C47C384EC08FB6729C292"/>
    <w:rsid w:val="00C672D2"/>
  </w:style>
  <w:style w:type="paragraph" w:customStyle="1" w:styleId="8B9A1E617F4447039455B2E8184A3A30">
    <w:name w:val="8B9A1E617F4447039455B2E8184A3A30"/>
    <w:rsid w:val="00C672D2"/>
  </w:style>
  <w:style w:type="paragraph" w:customStyle="1" w:styleId="7127ED26FAF443F589DCDCE180C1D8FC">
    <w:name w:val="7127ED26FAF443F589DCDCE180C1D8FC"/>
    <w:rsid w:val="00C672D2"/>
  </w:style>
  <w:style w:type="paragraph" w:customStyle="1" w:styleId="37E16E90994A41A2AC0D6170759D6054">
    <w:name w:val="37E16E90994A41A2AC0D6170759D6054"/>
    <w:rsid w:val="00C672D2"/>
  </w:style>
  <w:style w:type="paragraph" w:customStyle="1" w:styleId="8B81187BFDC14562998A201ED2F2E200">
    <w:name w:val="8B81187BFDC14562998A201ED2F2E200"/>
    <w:rsid w:val="00C672D2"/>
  </w:style>
  <w:style w:type="paragraph" w:customStyle="1" w:styleId="9F7C25638C1148509017413342B6F0C71">
    <w:name w:val="9F7C25638C1148509017413342B6F0C7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2">
    <w:name w:val="F1078531743B457EB07E69AAAB94C09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2">
    <w:name w:val="4A40CFA276CF400BBF6587CFC58699E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2">
    <w:name w:val="AFCADF97E34A4AC4A762F88001032602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2">
    <w:name w:val="634C22D627B24EB78D430A59A565A177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2">
    <w:name w:val="86331383D4294253A211276150AB273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2">
    <w:name w:val="5930DD8BF4D74194B210244D8571968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2">
    <w:name w:val="4C5ECEDFD06D4771815D85540C7E0EF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2">
    <w:name w:val="501DA92F89E441D6A235232D81F7EA2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2">
    <w:name w:val="D9C577D0ED3C4989854E3672F8E0713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2">
    <w:name w:val="57BE4C8F461040C8A25E3BE5697B384A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2">
    <w:name w:val="68BF4614C533451C8C522F671F3DB60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2">
    <w:name w:val="AE4E48AAE5A5493EA1D5021ACF9DA5F0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2">
    <w:name w:val="9F96A8D096A2487089C383264372EB9D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2">
    <w:name w:val="34431E29966D4B32A262A5CC2FA9B36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2">
    <w:name w:val="6E9BCC2224C14E8B8AC6240346E6BCEE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2">
    <w:name w:val="237597A64B67466F8E1C05965751B1A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2">
    <w:name w:val="56A2EFA4ABAB46809934EE7B07B66550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2">
    <w:name w:val="D977EF32C6E0493187990020926796E1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2">
    <w:name w:val="7CEFFD77B66E4CCB8121D4F58FCC013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2">
    <w:name w:val="226A27CF38DB46B8AB8A052D0F6BA056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2">
    <w:name w:val="E76C3A9715AC483B9F9C3BA1734AD318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2">
    <w:name w:val="AD71F79845D1485CAD2D1C6C1098FD73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2">
    <w:name w:val="8201A3C2E9B34940B7C106A32569EED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E60BD77725941CA80317A352F60A7D11">
    <w:name w:val="3E60BD77725941CA80317A352F60A7D1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916D8F8A1774FC9BE2E0B4E7DC949F41">
    <w:name w:val="6916D8F8A1774FC9BE2E0B4E7DC949F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791DC8DDA0D4DDF849D511FE16E99D31">
    <w:name w:val="D791DC8DDA0D4DDF849D511FE16E99D3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EE67E1AF214D0AAEC676714911C0621">
    <w:name w:val="57EE67E1AF214D0AAEC676714911C06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EE0C508F1D24E8C9D20E0516A0642471">
    <w:name w:val="FEE0C508F1D24E8C9D20E0516A064247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633BBBF51F9437EB5E99CFA3ED8B1321">
    <w:name w:val="E633BBBF51F9437EB5E99CFA3ED8B13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B4013B43C47C384EC08FB6729C2921">
    <w:name w:val="5D5B4013B43C47C384EC08FB6729C292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B9A1E617F4447039455B2E8184A3A301">
    <w:name w:val="8B9A1E617F4447039455B2E8184A3A30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27ED26FAF443F589DCDCE180C1D8FC1">
    <w:name w:val="7127ED26FAF443F589DCDCE180C1D8FC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7E16E90994A41A2AC0D6170759D60541">
    <w:name w:val="37E16E90994A41A2AC0D6170759D605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B81187BFDC14562998A201ED2F2E2001">
    <w:name w:val="8B81187BFDC14562998A201ED2F2E200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
    <w:name w:val="1CCB1735647B4296968869C8C85616D5"/>
    <w:rsid w:val="00C672D2"/>
  </w:style>
  <w:style w:type="paragraph" w:customStyle="1" w:styleId="233D00D41E5740C79BCE45D9A01C968D">
    <w:name w:val="233D00D41E5740C79BCE45D9A01C968D"/>
    <w:rsid w:val="00C672D2"/>
  </w:style>
  <w:style w:type="paragraph" w:customStyle="1" w:styleId="0592EBA38F554AFCA537257751D5DEAF">
    <w:name w:val="0592EBA38F554AFCA537257751D5DEAF"/>
    <w:rsid w:val="00C672D2"/>
  </w:style>
  <w:style w:type="paragraph" w:customStyle="1" w:styleId="71586FE9DBD24E709FE4946E01F61B74">
    <w:name w:val="71586FE9DBD24E709FE4946E01F61B74"/>
    <w:rsid w:val="00C672D2"/>
  </w:style>
  <w:style w:type="paragraph" w:customStyle="1" w:styleId="6367DDD40FB04AA3A11A4EDE193E008B">
    <w:name w:val="6367DDD40FB04AA3A11A4EDE193E008B"/>
    <w:rsid w:val="00C672D2"/>
  </w:style>
  <w:style w:type="paragraph" w:customStyle="1" w:styleId="FF9321AB11E04CC3956CDC44F8997115">
    <w:name w:val="FF9321AB11E04CC3956CDC44F8997115"/>
    <w:rsid w:val="00C672D2"/>
  </w:style>
  <w:style w:type="paragraph" w:customStyle="1" w:styleId="19DA4C28E1C14C52B9832A0057C9E5B1">
    <w:name w:val="19DA4C28E1C14C52B9832A0057C9E5B1"/>
    <w:rsid w:val="00C672D2"/>
  </w:style>
  <w:style w:type="paragraph" w:customStyle="1" w:styleId="60DA8C9866AD4137AEAB8107120739D9">
    <w:name w:val="60DA8C9866AD4137AEAB8107120739D9"/>
    <w:rsid w:val="00C672D2"/>
  </w:style>
  <w:style w:type="paragraph" w:customStyle="1" w:styleId="B7C31B6FBD5C4A50BC5BEF866DEB99BC">
    <w:name w:val="B7C31B6FBD5C4A50BC5BEF866DEB99BC"/>
    <w:rsid w:val="00C672D2"/>
  </w:style>
  <w:style w:type="paragraph" w:customStyle="1" w:styleId="6771B7793306420397DDBF5E58E1F90B">
    <w:name w:val="6771B7793306420397DDBF5E58E1F90B"/>
    <w:rsid w:val="00C672D2"/>
  </w:style>
  <w:style w:type="paragraph" w:customStyle="1" w:styleId="1B13C83E8BFE4D2EA5A7727D1ABCD784">
    <w:name w:val="1B13C83E8BFE4D2EA5A7727D1ABCD784"/>
    <w:rsid w:val="00C672D2"/>
  </w:style>
  <w:style w:type="paragraph" w:customStyle="1" w:styleId="9F7C25638C1148509017413342B6F0C72">
    <w:name w:val="9F7C25638C1148509017413342B6F0C7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3">
    <w:name w:val="F1078531743B457EB07E69AAAB94C09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3">
    <w:name w:val="4A40CFA276CF400BBF6587CFC58699E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3">
    <w:name w:val="AFCADF97E34A4AC4A762F88001032602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3">
    <w:name w:val="634C22D627B24EB78D430A59A565A177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3">
    <w:name w:val="86331383D4294253A211276150AB273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3">
    <w:name w:val="5930DD8BF4D74194B210244D8571968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3">
    <w:name w:val="4C5ECEDFD06D4771815D85540C7E0EF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3">
    <w:name w:val="501DA92F89E441D6A235232D81F7EA2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3">
    <w:name w:val="D9C577D0ED3C4989854E3672F8E0713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3">
    <w:name w:val="57BE4C8F461040C8A25E3BE5697B384A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3">
    <w:name w:val="68BF4614C533451C8C522F671F3DB60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3">
    <w:name w:val="AE4E48AAE5A5493EA1D5021ACF9DA5F0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3">
    <w:name w:val="9F96A8D096A2487089C383264372EB9D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3">
    <w:name w:val="34431E29966D4B32A262A5CC2FA9B36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3">
    <w:name w:val="6E9BCC2224C14E8B8AC6240346E6BCEE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3">
    <w:name w:val="237597A64B67466F8E1C05965751B1A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3">
    <w:name w:val="56A2EFA4ABAB46809934EE7B07B66550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3">
    <w:name w:val="D977EF32C6E0493187990020926796E1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3">
    <w:name w:val="7CEFFD77B66E4CCB8121D4F58FCC013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3">
    <w:name w:val="226A27CF38DB46B8AB8A052D0F6BA056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3">
    <w:name w:val="E76C3A9715AC483B9F9C3BA1734AD318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3">
    <w:name w:val="AD71F79845D1485CAD2D1C6C1098FD73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3">
    <w:name w:val="8201A3C2E9B34940B7C106A32569EED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1">
    <w:name w:val="1CCB1735647B4296968869C8C85616D5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1">
    <w:name w:val="233D00D41E5740C79BCE45D9A01C968D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1">
    <w:name w:val="0592EBA38F554AFCA537257751D5DEAF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1">
    <w:name w:val="71586FE9DBD24E709FE4946E01F61B7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1">
    <w:name w:val="6367DDD40FB04AA3A11A4EDE193E008B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1">
    <w:name w:val="FF9321AB11E04CC3956CDC44F8997115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1">
    <w:name w:val="19DA4C28E1C14C52B9832A0057C9E5B1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1">
    <w:name w:val="60DA8C9866AD4137AEAB8107120739D9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1">
    <w:name w:val="B7C31B6FBD5C4A50BC5BEF866DEB99BC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1">
    <w:name w:val="6771B7793306420397DDBF5E58E1F90B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1">
    <w:name w:val="1B13C83E8BFE4D2EA5A7727D1ABCD7841"/>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3">
    <w:name w:val="9F7C25638C1148509017413342B6F0C7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4">
    <w:name w:val="F1078531743B457EB07E69AAAB94C09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4">
    <w:name w:val="4A40CFA276CF400BBF6587CFC58699E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4">
    <w:name w:val="AFCADF97E34A4AC4A762F88001032602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4">
    <w:name w:val="634C22D627B24EB78D430A59A565A177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4">
    <w:name w:val="86331383D4294253A211276150AB273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4">
    <w:name w:val="5930DD8BF4D74194B210244D8571968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4">
    <w:name w:val="4C5ECEDFD06D4771815D85540C7E0EF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4">
    <w:name w:val="501DA92F89E441D6A235232D81F7EA2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4">
    <w:name w:val="D9C577D0ED3C4989854E3672F8E0713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4">
    <w:name w:val="57BE4C8F461040C8A25E3BE5697B384A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4">
    <w:name w:val="68BF4614C533451C8C522F671F3DB60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4">
    <w:name w:val="AE4E48AAE5A5493EA1D5021ACF9DA5F0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4">
    <w:name w:val="9F96A8D096A2487089C383264372EB9D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4">
    <w:name w:val="34431E29966D4B32A262A5CC2FA9B36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4">
    <w:name w:val="6E9BCC2224C14E8B8AC6240346E6BCEE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4">
    <w:name w:val="237597A64B67466F8E1C05965751B1A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4">
    <w:name w:val="56A2EFA4ABAB46809934EE7B07B66550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4">
    <w:name w:val="D977EF32C6E0493187990020926796E1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4">
    <w:name w:val="7CEFFD77B66E4CCB8121D4F58FCC013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4">
    <w:name w:val="226A27CF38DB46B8AB8A052D0F6BA056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4">
    <w:name w:val="E76C3A9715AC483B9F9C3BA1734AD318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4">
    <w:name w:val="AD71F79845D1485CAD2D1C6C1098FD73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4">
    <w:name w:val="8201A3C2E9B34940B7C106A32569EED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2">
    <w:name w:val="1CCB1735647B4296968869C8C85616D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2">
    <w:name w:val="233D00D41E5740C79BCE45D9A01C968D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2">
    <w:name w:val="0592EBA38F554AFCA537257751D5DEAF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2">
    <w:name w:val="71586FE9DBD24E709FE4946E01F61B74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2">
    <w:name w:val="6367DDD40FB04AA3A11A4EDE193E008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2">
    <w:name w:val="FF9321AB11E04CC3956CDC44F8997115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2">
    <w:name w:val="19DA4C28E1C14C52B9832A0057C9E5B1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2">
    <w:name w:val="60DA8C9866AD4137AEAB8107120739D9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2">
    <w:name w:val="B7C31B6FBD5C4A50BC5BEF866DEB99BC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2">
    <w:name w:val="6771B7793306420397DDBF5E58E1F90B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2">
    <w:name w:val="1B13C83E8BFE4D2EA5A7727D1ABCD7842"/>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4">
    <w:name w:val="9F7C25638C1148509017413342B6F0C7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5">
    <w:name w:val="F1078531743B457EB07E69AAAB94C09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5">
    <w:name w:val="4A40CFA276CF400BBF6587CFC58699E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5">
    <w:name w:val="AFCADF97E34A4AC4A762F88001032602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5">
    <w:name w:val="634C22D627B24EB78D430A59A565A177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5">
    <w:name w:val="86331383D4294253A211276150AB273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5">
    <w:name w:val="5930DD8BF4D74194B210244D8571968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5">
    <w:name w:val="4C5ECEDFD06D4771815D85540C7E0EF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5">
    <w:name w:val="501DA92F89E441D6A235232D81F7EA2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5">
    <w:name w:val="D9C577D0ED3C4989854E3672F8E0713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5">
    <w:name w:val="57BE4C8F461040C8A25E3BE5697B384A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5">
    <w:name w:val="68BF4614C533451C8C522F671F3DB60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5">
    <w:name w:val="AE4E48AAE5A5493EA1D5021ACF9DA5F0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5">
    <w:name w:val="9F96A8D096A2487089C383264372EB9D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5">
    <w:name w:val="34431E29966D4B32A262A5CC2FA9B36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5">
    <w:name w:val="6E9BCC2224C14E8B8AC6240346E6BCEE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5">
    <w:name w:val="237597A64B67466F8E1C05965751B1A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5">
    <w:name w:val="56A2EFA4ABAB46809934EE7B07B66550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5">
    <w:name w:val="D977EF32C6E0493187990020926796E1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5">
    <w:name w:val="7CEFFD77B66E4CCB8121D4F58FCC013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5">
    <w:name w:val="226A27CF38DB46B8AB8A052D0F6BA056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5">
    <w:name w:val="E76C3A9715AC483B9F9C3BA1734AD318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5">
    <w:name w:val="AD71F79845D1485CAD2D1C6C1098FD73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5">
    <w:name w:val="8201A3C2E9B34940B7C106A32569EED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3">
    <w:name w:val="1CCB1735647B4296968869C8C85616D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3">
    <w:name w:val="233D00D41E5740C79BCE45D9A01C968D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3">
    <w:name w:val="0592EBA38F554AFCA537257751D5DEAF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3">
    <w:name w:val="71586FE9DBD24E709FE4946E01F61B74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3">
    <w:name w:val="6367DDD40FB04AA3A11A4EDE193E008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3">
    <w:name w:val="FF9321AB11E04CC3956CDC44F8997115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3">
    <w:name w:val="19DA4C28E1C14C52B9832A0057C9E5B1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3">
    <w:name w:val="60DA8C9866AD4137AEAB8107120739D9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3">
    <w:name w:val="B7C31B6FBD5C4A50BC5BEF866DEB99BC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3">
    <w:name w:val="6771B7793306420397DDBF5E58E1F90B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3">
    <w:name w:val="1B13C83E8BFE4D2EA5A7727D1ABCD7843"/>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5">
    <w:name w:val="9F7C25638C1148509017413342B6F0C7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6">
    <w:name w:val="F1078531743B457EB07E69AAAB94C09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6">
    <w:name w:val="4A40CFA276CF400BBF6587CFC58699E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6">
    <w:name w:val="AFCADF97E34A4AC4A762F88001032602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6">
    <w:name w:val="634C22D627B24EB78D430A59A565A177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6">
    <w:name w:val="86331383D4294253A211276150AB273B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6">
    <w:name w:val="5930DD8BF4D74194B210244D8571968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6">
    <w:name w:val="4C5ECEDFD06D4771815D85540C7E0EF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6">
    <w:name w:val="501DA92F89E441D6A235232D81F7EA2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6">
    <w:name w:val="D9C577D0ED3C4989854E3672F8E07135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6">
    <w:name w:val="57BE4C8F461040C8A25E3BE5697B384A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6">
    <w:name w:val="68BF4614C533451C8C522F671F3DB60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6">
    <w:name w:val="AE4E48AAE5A5493EA1D5021ACF9DA5F0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6">
    <w:name w:val="9F96A8D096A2487089C383264372EB9D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6">
    <w:name w:val="34431E29966D4B32A262A5CC2FA9B36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6">
    <w:name w:val="6E9BCC2224C14E8B8AC6240346E6BCEE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6">
    <w:name w:val="237597A64B67466F8E1C05965751B1A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6">
    <w:name w:val="56A2EFA4ABAB46809934EE7B07B66550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6">
    <w:name w:val="D977EF32C6E0493187990020926796E1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6">
    <w:name w:val="7CEFFD77B66E4CCB8121D4F58FCC013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6">
    <w:name w:val="226A27CF38DB46B8AB8A052D0F6BA056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6">
    <w:name w:val="E76C3A9715AC483B9F9C3BA1734AD318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6">
    <w:name w:val="AD71F79845D1485CAD2D1C6C1098FD73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6">
    <w:name w:val="8201A3C2E9B34940B7C106A32569EEDB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4">
    <w:name w:val="1CCB1735647B4296968869C8C85616D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4">
    <w:name w:val="233D00D41E5740C79BCE45D9A01C968D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4">
    <w:name w:val="0592EBA38F554AFCA537257751D5DEAF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4">
    <w:name w:val="71586FE9DBD24E709FE4946E01F61B74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4">
    <w:name w:val="6367DDD40FB04AA3A11A4EDE193E008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4">
    <w:name w:val="FF9321AB11E04CC3956CDC44F8997115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4">
    <w:name w:val="19DA4C28E1C14C52B9832A0057C9E5B1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4">
    <w:name w:val="60DA8C9866AD4137AEAB8107120739D9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4">
    <w:name w:val="B7C31B6FBD5C4A50BC5BEF866DEB99BC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4">
    <w:name w:val="6771B7793306420397DDBF5E58E1F90B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4">
    <w:name w:val="1B13C83E8BFE4D2EA5A7727D1ABCD7844"/>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6">
    <w:name w:val="9F7C25638C1148509017413342B6F0C76"/>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7">
    <w:name w:val="F1078531743B457EB07E69AAAB94C09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7">
    <w:name w:val="4A40CFA276CF400BBF6587CFC58699E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7">
    <w:name w:val="AFCADF97E34A4AC4A762F88001032602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7">
    <w:name w:val="634C22D627B24EB78D430A59A565A177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6331383D4294253A211276150AB273B7">
    <w:name w:val="86331383D4294253A211276150AB273B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930DD8BF4D74194B210244D8571968E7">
    <w:name w:val="5930DD8BF4D74194B210244D8571968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CEDFD06D4771815D85540C7E0EF67">
    <w:name w:val="4C5ECEDFD06D4771815D85540C7E0EF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01DA92F89E441D6A235232D81F7EA287">
    <w:name w:val="501DA92F89E441D6A235232D81F7EA2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C577D0ED3C4989854E3672F8E071357">
    <w:name w:val="D9C577D0ED3C4989854E3672F8E07135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7BE4C8F461040C8A25E3BE5697B384A7">
    <w:name w:val="57BE4C8F461040C8A25E3BE5697B384A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8BF4614C533451C8C522F671F3DB60E7">
    <w:name w:val="68BF4614C533451C8C522F671F3DB60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E4E48AAE5A5493EA1D5021ACF9DA5F07">
    <w:name w:val="AE4E48AAE5A5493EA1D5021ACF9DA5F0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9F96A8D096A2487089C383264372EB9D7">
    <w:name w:val="9F96A8D096A2487089C383264372EB9D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34431E29966D4B32A262A5CC2FA9B3687">
    <w:name w:val="34431E29966D4B32A262A5CC2FA9B36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E9BCC2224C14E8B8AC6240346E6BCEE7">
    <w:name w:val="6E9BCC2224C14E8B8AC6240346E6BCEE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7597A64B67466F8E1C05965751B1A87">
    <w:name w:val="237597A64B67466F8E1C05965751B1A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56A2EFA4ABAB46809934EE7B07B665507">
    <w:name w:val="56A2EFA4ABAB46809934EE7B07B66550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D977EF32C6E0493187990020926796E17">
    <w:name w:val="D977EF32C6E0493187990020926796E1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CEFFD77B66E4CCB8121D4F58FCC01367">
    <w:name w:val="7CEFFD77B66E4CCB8121D4F58FCC013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26A27CF38DB46B8AB8A052D0F6BA0567">
    <w:name w:val="226A27CF38DB46B8AB8A052D0F6BA056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E76C3A9715AC483B9F9C3BA1734AD3187">
    <w:name w:val="E76C3A9715AC483B9F9C3BA1734AD318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AD71F79845D1485CAD2D1C6C1098FD737">
    <w:name w:val="AD71F79845D1485CAD2D1C6C1098FD73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8201A3C2E9B34940B7C106A32569EEDB7">
    <w:name w:val="8201A3C2E9B34940B7C106A32569EEDB7"/>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CCB1735647B4296968869C8C85616D55">
    <w:name w:val="1CCB1735647B4296968869C8C85616D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233D00D41E5740C79BCE45D9A01C968D5">
    <w:name w:val="233D00D41E5740C79BCE45D9A01C968D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0592EBA38F554AFCA537257751D5DEAF5">
    <w:name w:val="0592EBA38F554AFCA537257751D5DEAF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71586FE9DBD24E709FE4946E01F61B745">
    <w:name w:val="71586FE9DBD24E709FE4946E01F61B74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367DDD40FB04AA3A11A4EDE193E008B5">
    <w:name w:val="6367DDD40FB04AA3A11A4EDE193E008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FF9321AB11E04CC3956CDC44F89971155">
    <w:name w:val="FF9321AB11E04CC3956CDC44F8997115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9DA4C28E1C14C52B9832A0057C9E5B15">
    <w:name w:val="19DA4C28E1C14C52B9832A0057C9E5B1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0DA8C9866AD4137AEAB8107120739D95">
    <w:name w:val="60DA8C9866AD4137AEAB8107120739D9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B7C31B6FBD5C4A50BC5BEF866DEB99BC5">
    <w:name w:val="B7C31B6FBD5C4A50BC5BEF866DEB99BC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71B7793306420397DDBF5E58E1F90B5">
    <w:name w:val="6771B7793306420397DDBF5E58E1F90B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13C83E8BFE4D2EA5A7727D1ABCD7845">
    <w:name w:val="1B13C83E8BFE4D2EA5A7727D1ABCD7845"/>
    <w:rsid w:val="00C672D2"/>
    <w:pPr>
      <w:widowControl w:val="0"/>
      <w:suppressAutoHyphens/>
      <w:spacing w:after="0" w:line="240" w:lineRule="auto"/>
    </w:pPr>
    <w:rPr>
      <w:rFonts w:ascii="Courier" w:eastAsia="Times New Roman" w:hAnsi="Courier" w:cs="Times New Roman"/>
      <w:sz w:val="24"/>
      <w:szCs w:val="20"/>
      <w:lang w:eastAsia="ar-SA"/>
    </w:rPr>
  </w:style>
  <w:style w:type="paragraph" w:customStyle="1" w:styleId="1106247EF3E64B01A40504D699189C57">
    <w:name w:val="1106247EF3E64B01A40504D699189C57"/>
    <w:rsid w:val="00A0650C"/>
  </w:style>
  <w:style w:type="paragraph" w:customStyle="1" w:styleId="5BEFD0AF1A6E4927A81C96F063135D26">
    <w:name w:val="5BEFD0AF1A6E4927A81C96F063135D26"/>
    <w:rsid w:val="00A0650C"/>
  </w:style>
  <w:style w:type="paragraph" w:customStyle="1" w:styleId="1F19DD122E2948FEA2EFD7577A8BA1DD">
    <w:name w:val="1F19DD122E2948FEA2EFD7577A8BA1DD"/>
    <w:rsid w:val="00A0650C"/>
  </w:style>
  <w:style w:type="paragraph" w:customStyle="1" w:styleId="2B542D3C82864024B1D558CDBB011929">
    <w:name w:val="2B542D3C82864024B1D558CDBB011929"/>
    <w:rsid w:val="00A0650C"/>
  </w:style>
  <w:style w:type="paragraph" w:customStyle="1" w:styleId="61D081C6B21543E2B3E642FB52369FF1">
    <w:name w:val="61D081C6B21543E2B3E642FB52369FF1"/>
    <w:rsid w:val="00A0650C"/>
  </w:style>
  <w:style w:type="paragraph" w:customStyle="1" w:styleId="05794A56E7C54261BF309B7E42D0BAB5">
    <w:name w:val="05794A56E7C54261BF309B7E42D0BAB5"/>
    <w:rsid w:val="00A0650C"/>
  </w:style>
  <w:style w:type="paragraph" w:customStyle="1" w:styleId="58B6898716404D1F9A04AE4427135755">
    <w:name w:val="58B6898716404D1F9A04AE4427135755"/>
    <w:rsid w:val="00A0650C"/>
  </w:style>
  <w:style w:type="paragraph" w:customStyle="1" w:styleId="AEF2DF9BF0DF48E38C6EBBBDDCCF89C9">
    <w:name w:val="AEF2DF9BF0DF48E38C6EBBBDDCCF89C9"/>
    <w:rsid w:val="00A0650C"/>
  </w:style>
  <w:style w:type="paragraph" w:customStyle="1" w:styleId="0B5F494FF4144A08BABC199FEA27A3FE">
    <w:name w:val="0B5F494FF4144A08BABC199FEA27A3FE"/>
    <w:rsid w:val="00A0650C"/>
  </w:style>
  <w:style w:type="paragraph" w:customStyle="1" w:styleId="201C6588F4A54274B99741597FE2271F">
    <w:name w:val="201C6588F4A54274B99741597FE2271F"/>
    <w:rsid w:val="00A0650C"/>
  </w:style>
  <w:style w:type="paragraph" w:customStyle="1" w:styleId="A86316C14F97441F9221925B69C66597">
    <w:name w:val="A86316C14F97441F9221925B69C66597"/>
    <w:rsid w:val="00A0650C"/>
  </w:style>
  <w:style w:type="paragraph" w:customStyle="1" w:styleId="F7493E670265498086A7FEC4C7D8DFB2">
    <w:name w:val="F7493E670265498086A7FEC4C7D8DFB2"/>
    <w:rsid w:val="00A0650C"/>
  </w:style>
  <w:style w:type="paragraph" w:customStyle="1" w:styleId="965DCE1F609A459F837C830906BD1550">
    <w:name w:val="965DCE1F609A459F837C830906BD1550"/>
    <w:rsid w:val="00A0650C"/>
  </w:style>
  <w:style w:type="paragraph" w:customStyle="1" w:styleId="C9D8725474F5489391B6B4DFD1D43E38">
    <w:name w:val="C9D8725474F5489391B6B4DFD1D43E38"/>
    <w:rsid w:val="00A0650C"/>
  </w:style>
  <w:style w:type="paragraph" w:customStyle="1" w:styleId="B1C3406A9C74439093315F1509E6BBCD">
    <w:name w:val="B1C3406A9C74439093315F1509E6BBCD"/>
    <w:rsid w:val="00A0650C"/>
  </w:style>
  <w:style w:type="paragraph" w:customStyle="1" w:styleId="484B2A2573794470BB314003BA4ECEAB">
    <w:name w:val="484B2A2573794470BB314003BA4ECEAB"/>
    <w:rsid w:val="00A0650C"/>
  </w:style>
  <w:style w:type="paragraph" w:customStyle="1" w:styleId="DA44D787D67249E7817E28493ACFDB06">
    <w:name w:val="DA44D787D67249E7817E28493ACFDB06"/>
    <w:rsid w:val="00A0650C"/>
  </w:style>
  <w:style w:type="paragraph" w:customStyle="1" w:styleId="5D51B980DB914637829323A2D61BC156">
    <w:name w:val="5D51B980DB914637829323A2D61BC156"/>
    <w:rsid w:val="00A0650C"/>
  </w:style>
  <w:style w:type="paragraph" w:customStyle="1" w:styleId="75AAC95A8E46467ABA21C76972A131BF">
    <w:name w:val="75AAC95A8E46467ABA21C76972A131BF"/>
    <w:rsid w:val="00A0650C"/>
  </w:style>
  <w:style w:type="paragraph" w:customStyle="1" w:styleId="37936AA6EBC44B828E9C4087EF24EFAD">
    <w:name w:val="37936AA6EBC44B828E9C4087EF24EFAD"/>
    <w:rsid w:val="00A0650C"/>
  </w:style>
  <w:style w:type="paragraph" w:customStyle="1" w:styleId="AFD0E3E49793458BBADABEA924B873F8">
    <w:name w:val="AFD0E3E49793458BBADABEA924B873F8"/>
    <w:rsid w:val="00A0650C"/>
  </w:style>
  <w:style w:type="paragraph" w:customStyle="1" w:styleId="FA7F42AA0DDF44E1BA7CC505A15C2077">
    <w:name w:val="FA7F42AA0DDF44E1BA7CC505A15C2077"/>
    <w:rsid w:val="00A0650C"/>
  </w:style>
  <w:style w:type="paragraph" w:customStyle="1" w:styleId="9F7C25638C1148509017413342B6F0C77">
    <w:name w:val="9F7C25638C1148509017413342B6F0C7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8">
    <w:name w:val="F1078531743B457EB07E69AAAB94C096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8">
    <w:name w:val="4A40CFA276CF400BBF6587CFC58699E8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8">
    <w:name w:val="AFCADF97E34A4AC4A762F88001032602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8">
    <w:name w:val="634C22D627B24EB78D430A59A565A177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
    <w:name w:val="96A29139035542E98696A7D001258BE0"/>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
    <w:name w:val="944ABF1557514A40A29F13214F475C6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
    <w:name w:val="C7E68B168D16436FBD5E92E292717B3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
    <w:name w:val="0ADADCB755524296AE287673B5324FB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
    <w:name w:val="6FCF692427C04EE28C764F664DAF131F"/>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
    <w:name w:val="EC4597ACC4C84A058193EFEEF80FF7D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
    <w:name w:val="775068366D9F4671BAEC974EF4A17FCD"/>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
    <w:name w:val="EB1B5B6EE76041778A2B58F757AF3978"/>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
    <w:name w:val="290EE0E3A5DA4E9B92DECAC5F4F9CAB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
    <w:name w:val="283201D88F364C51BD0323039078620A"/>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
    <w:name w:val="15B703F8BDC340EEB2BA8F62CD0F467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
    <w:name w:val="9BC0D84D7CF94865A514D02562F94CE7"/>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1">
    <w:name w:val="AEF2DF9BF0DF48E38C6EBBBDDCCF89C9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1">
    <w:name w:val="0B5F494FF4144A08BABC199FEA27A3FE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1">
    <w:name w:val="A86316C14F97441F9221925B69C66597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
    <w:name w:val="6520F7005F914C4AB5865569CC970DFF"/>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
    <w:name w:val="0CC152D529F242938A0B04C84A4AF23A"/>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
    <w:name w:val="5D591E4C98C341AB9FF890F6C9F0FAD2"/>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
    <w:name w:val="0FA19E6A95F34BA880646F2B4AD0FA75"/>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
    <w:name w:val="BEC6988B738E463EA2D815113DB98682"/>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7493E670265498086A7FEC4C7D8DFB21">
    <w:name w:val="F7493E670265498086A7FEC4C7D8DFB2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1">
    <w:name w:val="965DCE1F609A459F837C830906BD1550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1">
    <w:name w:val="C9D8725474F5489391B6B4DFD1D43E38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1">
    <w:name w:val="B1C3406A9C74439093315F1509E6BBCD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1">
    <w:name w:val="484B2A2573794470BB314003BA4ECEAB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1">
    <w:name w:val="DA44D787D67249E7817E28493ACFDB06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1">
    <w:name w:val="5D51B980DB914637829323A2D61BC156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1">
    <w:name w:val="75AAC95A8E46467ABA21C76972A131BF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1">
    <w:name w:val="37936AA6EBC44B828E9C4087EF24EFAD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1">
    <w:name w:val="AFD0E3E49793458BBADABEA924B873F8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1">
    <w:name w:val="FA7F42AA0DDF44E1BA7CC505A15C20771"/>
    <w:rsid w:val="00A0650C"/>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8">
    <w:name w:val="9F7C25638C1148509017413342B6F0C78"/>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078531743B457EB07E69AAAB94C0969">
    <w:name w:val="F1078531743B457EB07E69AAAB94C096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4A40CFA276CF400BBF6587CFC58699E89">
    <w:name w:val="4A40CFA276CF400BBF6587CFC58699E8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ADF97E34A4AC4A762F880010326029">
    <w:name w:val="AFCADF97E34A4AC4A762F88001032602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34C22D627B24EB78D430A59A565A1779">
    <w:name w:val="634C22D627B24EB78D430A59A565A1779"/>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1">
    <w:name w:val="96A29139035542E98696A7D001258BE0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1">
    <w:name w:val="944ABF1557514A40A29F13214F475C67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1">
    <w:name w:val="C7E68B168D16436FBD5E92E292717B38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1">
    <w:name w:val="0ADADCB755524296AE287673B5324FB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1">
    <w:name w:val="6FCF692427C04EE28C764F664DAF131F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1">
    <w:name w:val="EC4597ACC4C84A058193EFEEF80FF7D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1">
    <w:name w:val="775068366D9F4671BAEC974EF4A17FCD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1">
    <w:name w:val="EB1B5B6EE76041778A2B58F757AF3978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1">
    <w:name w:val="290EE0E3A5DA4E9B92DECAC5F4F9CAB1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1">
    <w:name w:val="283201D88F364C51BD0323039078620A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1">
    <w:name w:val="15B703F8BDC340EEB2BA8F62CD0F467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1">
    <w:name w:val="9BC0D84D7CF94865A514D02562F94CE7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2">
    <w:name w:val="AEF2DF9BF0DF48E38C6EBBBDDCCF89C9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2">
    <w:name w:val="0B5F494FF4144A08BABC199FEA27A3FE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2">
    <w:name w:val="A86316C14F97441F9221925B69C66597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1">
    <w:name w:val="6520F7005F914C4AB5865569CC970DFF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1">
    <w:name w:val="0CC152D529F242938A0B04C84A4AF23A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1">
    <w:name w:val="5D591E4C98C341AB9FF890F6C9F0FAD2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1">
    <w:name w:val="0FA19E6A95F34BA880646F2B4AD0FA75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1">
    <w:name w:val="BEC6988B738E463EA2D815113DB986821"/>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7493E670265498086A7FEC4C7D8DFB22">
    <w:name w:val="F7493E670265498086A7FEC4C7D8DFB2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2">
    <w:name w:val="965DCE1F609A459F837C830906BD1550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2">
    <w:name w:val="C9D8725474F5489391B6B4DFD1D43E38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2">
    <w:name w:val="B1C3406A9C74439093315F1509E6BBCD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2">
    <w:name w:val="484B2A2573794470BB314003BA4ECEAB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2">
    <w:name w:val="DA44D787D67249E7817E28493ACFDB06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2">
    <w:name w:val="5D51B980DB914637829323A2D61BC156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2">
    <w:name w:val="75AAC95A8E46467ABA21C76972A131BF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2">
    <w:name w:val="37936AA6EBC44B828E9C4087EF24EFAD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2">
    <w:name w:val="AFD0E3E49793458BBADABEA924B873F8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2">
    <w:name w:val="FA7F42AA0DDF44E1BA7CC505A15C20772"/>
    <w:rsid w:val="00B3187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
    <w:name w:val="F13419B770FB4D229B9109D6942219C9"/>
    <w:rsid w:val="00CE4F26"/>
  </w:style>
  <w:style w:type="paragraph" w:customStyle="1" w:styleId="8789B3AE74854F34BFD1C76DF6EAE0B3">
    <w:name w:val="8789B3AE74854F34BFD1C76DF6EAE0B3"/>
    <w:rsid w:val="00CE4F26"/>
  </w:style>
  <w:style w:type="paragraph" w:customStyle="1" w:styleId="AFC55411F847475EB9FB81815F319E05">
    <w:name w:val="AFC55411F847475EB9FB81815F319E05"/>
    <w:rsid w:val="00CE4F26"/>
  </w:style>
  <w:style w:type="paragraph" w:customStyle="1" w:styleId="9F7C25638C1148509017413342B6F0C79">
    <w:name w:val="9F7C25638C1148509017413342B6F0C79"/>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
    <w:name w:val="3D1BA454922D48389BE1A7FABA1974E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
    <w:name w:val="F13419B770FB4D229B9109D6942219C9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
    <w:name w:val="8789B3AE74854F34BFD1C76DF6EAE0B3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
    <w:name w:val="AFC55411F847475EB9FB81815F319E051"/>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2">
    <w:name w:val="96A29139035542E98696A7D001258BE0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2">
    <w:name w:val="944ABF1557514A40A29F13214F475C67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2">
    <w:name w:val="C7E68B168D16436FBD5E92E292717B38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2">
    <w:name w:val="0ADADCB755524296AE287673B5324FB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2">
    <w:name w:val="6FCF692427C04EE28C764F664DAF131F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2">
    <w:name w:val="EC4597ACC4C84A058193EFEEF80FF7D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2">
    <w:name w:val="775068366D9F4671BAEC974EF4A17FCD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2">
    <w:name w:val="EB1B5B6EE76041778A2B58F757AF3978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2">
    <w:name w:val="290EE0E3A5DA4E9B92DECAC5F4F9CAB1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2">
    <w:name w:val="283201D88F364C51BD0323039078620A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2">
    <w:name w:val="15B703F8BDC340EEB2BA8F62CD0F467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2">
    <w:name w:val="9BC0D84D7CF94865A514D02562F94CE7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3">
    <w:name w:val="AEF2DF9BF0DF48E38C6EBBBDDCCF89C9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3">
    <w:name w:val="0B5F494FF4144A08BABC199FEA27A3FE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3">
    <w:name w:val="A86316C14F97441F9221925B69C66597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2">
    <w:name w:val="6520F7005F914C4AB5865569CC970DFF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2">
    <w:name w:val="0CC152D529F242938A0B04C84A4AF23A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2">
    <w:name w:val="5D591E4C98C341AB9FF890F6C9F0FAD2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2">
    <w:name w:val="0FA19E6A95F34BA880646F2B4AD0FA75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2">
    <w:name w:val="BEC6988B738E463EA2D815113DB986822"/>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
    <w:name w:val="2A755D169FD346D68629E241845D36D0"/>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3">
    <w:name w:val="965DCE1F609A459F837C830906BD1550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3">
    <w:name w:val="C9D8725474F5489391B6B4DFD1D43E38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3">
    <w:name w:val="B1C3406A9C74439093315F1509E6BBCD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3">
    <w:name w:val="484B2A2573794470BB314003BA4ECEAB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3">
    <w:name w:val="DA44D787D67249E7817E28493ACFDB06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3">
    <w:name w:val="5D51B980DB914637829323A2D61BC156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3">
    <w:name w:val="75AAC95A8E46467ABA21C76972A131BF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3">
    <w:name w:val="37936AA6EBC44B828E9C4087EF24EFAD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3">
    <w:name w:val="AFD0E3E49793458BBADABEA924B873F8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3">
    <w:name w:val="FA7F42AA0DDF44E1BA7CC505A15C20773"/>
    <w:rsid w:val="00CE4F26"/>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0">
    <w:name w:val="9F7C25638C1148509017413342B6F0C710"/>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1">
    <w:name w:val="3D1BA454922D48389BE1A7FABA1974E11"/>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2">
    <w:name w:val="F13419B770FB4D229B9109D6942219C9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2">
    <w:name w:val="8789B3AE74854F34BFD1C76DF6EAE0B3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2">
    <w:name w:val="AFC55411F847475EB9FB81815F319E052"/>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3">
    <w:name w:val="96A29139035542E98696A7D001258BE0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3">
    <w:name w:val="944ABF1557514A40A29F13214F475C67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3">
    <w:name w:val="C7E68B168D16436FBD5E92E292717B38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3">
    <w:name w:val="0ADADCB755524296AE287673B5324FB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3">
    <w:name w:val="6FCF692427C04EE28C764F664DAF131F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3">
    <w:name w:val="EC4597ACC4C84A058193EFEEF80FF7D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3">
    <w:name w:val="775068366D9F4671BAEC974EF4A17FCD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3">
    <w:name w:val="EB1B5B6EE76041778A2B58F757AF3978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3">
    <w:name w:val="290EE0E3A5DA4E9B92DECAC5F4F9CAB1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3">
    <w:name w:val="283201D88F364C51BD0323039078620A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3">
    <w:name w:val="15B703F8BDC340EEB2BA8F62CD0F467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3">
    <w:name w:val="9BC0D84D7CF94865A514D02562F94CE7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4">
    <w:name w:val="AEF2DF9BF0DF48E38C6EBBBDDCCF89C9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4">
    <w:name w:val="0B5F494FF4144A08BABC199FEA27A3FE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4">
    <w:name w:val="A86316C14F97441F9221925B69C66597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3">
    <w:name w:val="6520F7005F914C4AB5865569CC970DFF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3">
    <w:name w:val="0CC152D529F242938A0B04C84A4AF23A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3">
    <w:name w:val="5D591E4C98C341AB9FF890F6C9F0FAD2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3">
    <w:name w:val="0FA19E6A95F34BA880646F2B4AD0FA75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3">
    <w:name w:val="BEC6988B738E463EA2D815113DB986823"/>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1">
    <w:name w:val="2A755D169FD346D68629E241845D36D01"/>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4">
    <w:name w:val="965DCE1F609A459F837C830906BD1550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4">
    <w:name w:val="C9D8725474F5489391B6B4DFD1D43E38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4">
    <w:name w:val="B1C3406A9C74439093315F1509E6BBCD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4">
    <w:name w:val="484B2A2573794470BB314003BA4ECEAB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4">
    <w:name w:val="DA44D787D67249E7817E28493ACFDB06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4">
    <w:name w:val="5D51B980DB914637829323A2D61BC156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4">
    <w:name w:val="75AAC95A8E46467ABA21C76972A131BF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4">
    <w:name w:val="37936AA6EBC44B828E9C4087EF24EFAD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4">
    <w:name w:val="AFD0E3E49793458BBADABEA924B873F8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4">
    <w:name w:val="FA7F42AA0DDF44E1BA7CC505A15C20774"/>
    <w:rsid w:val="003C15F8"/>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1">
    <w:name w:val="9F7C25638C1148509017413342B6F0C711"/>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2">
    <w:name w:val="3D1BA454922D48389BE1A7FABA1974E12"/>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3">
    <w:name w:val="F13419B770FB4D229B9109D6942219C9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3">
    <w:name w:val="8789B3AE74854F34BFD1C76DF6EAE0B3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3">
    <w:name w:val="AFC55411F847475EB9FB81815F319E053"/>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4">
    <w:name w:val="96A29139035542E98696A7D001258BE0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4">
    <w:name w:val="944ABF1557514A40A29F13214F475C67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4">
    <w:name w:val="C7E68B168D16436FBD5E92E292717B38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4">
    <w:name w:val="0ADADCB755524296AE287673B5324FB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4">
    <w:name w:val="6FCF692427C04EE28C764F664DAF131F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4">
    <w:name w:val="EC4597ACC4C84A058193EFEEF80FF7D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4">
    <w:name w:val="775068366D9F4671BAEC974EF4A17FCD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4">
    <w:name w:val="EB1B5B6EE76041778A2B58F757AF3978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4">
    <w:name w:val="290EE0E3A5DA4E9B92DECAC5F4F9CAB1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83201D88F364C51BD0323039078620A4">
    <w:name w:val="283201D88F364C51BD0323039078620A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4">
    <w:name w:val="15B703F8BDC340EEB2BA8F62CD0F467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4">
    <w:name w:val="9BC0D84D7CF94865A514D02562F94CE7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5">
    <w:name w:val="AEF2DF9BF0DF48E38C6EBBBDDCCF89C9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5">
    <w:name w:val="0B5F494FF4144A08BABC199FEA27A3FE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5">
    <w:name w:val="A86316C14F97441F9221925B69C66597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4">
    <w:name w:val="6520F7005F914C4AB5865569CC970DFF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4">
    <w:name w:val="0CC152D529F242938A0B04C84A4AF23A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4">
    <w:name w:val="5D591E4C98C341AB9FF890F6C9F0FAD2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4">
    <w:name w:val="0FA19E6A95F34BA880646F2B4AD0FA75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4">
    <w:name w:val="BEC6988B738E463EA2D815113DB986824"/>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2">
    <w:name w:val="2A755D169FD346D68629E241845D36D02"/>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5">
    <w:name w:val="965DCE1F609A459F837C830906BD1550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5">
    <w:name w:val="C9D8725474F5489391B6B4DFD1D43E38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5">
    <w:name w:val="B1C3406A9C74439093315F1509E6BBCD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5">
    <w:name w:val="484B2A2573794470BB314003BA4ECEAB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5">
    <w:name w:val="DA44D787D67249E7817E28493ACFDB06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5">
    <w:name w:val="5D51B980DB914637829323A2D61BC156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5">
    <w:name w:val="75AAC95A8E46467ABA21C76972A131BF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5">
    <w:name w:val="37936AA6EBC44B828E9C4087EF24EFAD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5">
    <w:name w:val="AFD0E3E49793458BBADABEA924B873F8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5">
    <w:name w:val="FA7F42AA0DDF44E1BA7CC505A15C20775"/>
    <w:rsid w:val="00A73C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08D96298DD74189B72DA6668D9CDC6D">
    <w:name w:val="A08D96298DD74189B72DA6668D9CDC6D"/>
    <w:rsid w:val="004B5BCC"/>
  </w:style>
  <w:style w:type="paragraph" w:customStyle="1" w:styleId="9F7C25638C1148509017413342B6F0C712">
    <w:name w:val="9F7C25638C1148509017413342B6F0C712"/>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3">
    <w:name w:val="3D1BA454922D48389BE1A7FABA1974E13"/>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4">
    <w:name w:val="F13419B770FB4D229B9109D6942219C9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4">
    <w:name w:val="8789B3AE74854F34BFD1C76DF6EAE0B3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4">
    <w:name w:val="AFC55411F847475EB9FB81815F319E054"/>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A29139035542E98696A7D001258BE05">
    <w:name w:val="96A29139035542E98696A7D001258BE0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44ABF1557514A40A29F13214F475C675">
    <w:name w:val="944ABF1557514A40A29F13214F475C67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7E68B168D16436FBD5E92E292717B385">
    <w:name w:val="C7E68B168D16436FBD5E92E292717B38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DADCB755524296AE287673B5324FB55">
    <w:name w:val="0ADADCB755524296AE287673B5324FB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FCF692427C04EE28C764F664DAF131F5">
    <w:name w:val="6FCF692427C04EE28C764F664DAF131F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C4597ACC4C84A058193EFEEF80FF7D55">
    <w:name w:val="EC4597ACC4C84A058193EFEEF80FF7D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75068366D9F4671BAEC974EF4A17FCD5">
    <w:name w:val="775068366D9F4671BAEC974EF4A17FCD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B1B5B6EE76041778A2B58F757AF39785">
    <w:name w:val="EB1B5B6EE76041778A2B58F757AF3978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0EE0E3A5DA4E9B92DECAC5F4F9CAB15">
    <w:name w:val="290EE0E3A5DA4E9B92DECAC5F4F9CAB1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08D96298DD74189B72DA6668D9CDC6D1">
    <w:name w:val="A08D96298DD74189B72DA6668D9CDC6D1"/>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15B703F8BDC340EEB2BA8F62CD0F46755">
    <w:name w:val="15B703F8BDC340EEB2BA8F62CD0F467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BC0D84D7CF94865A514D02562F94CE75">
    <w:name w:val="9BC0D84D7CF94865A514D02562F94CE7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EF2DF9BF0DF48E38C6EBBBDDCCF89C96">
    <w:name w:val="AEF2DF9BF0DF48E38C6EBBBDDCCF89C9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5F494FF4144A08BABC199FEA27A3FE6">
    <w:name w:val="0B5F494FF4144A08BABC199FEA27A3FE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86316C14F97441F9221925B69C665976">
    <w:name w:val="A86316C14F97441F9221925B69C66597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520F7005F914C4AB5865569CC970DFF5">
    <w:name w:val="6520F7005F914C4AB5865569CC970DFF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CC152D529F242938A0B04C84A4AF23A5">
    <w:name w:val="0CC152D529F242938A0B04C84A4AF23A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91E4C98C341AB9FF890F6C9F0FAD25">
    <w:name w:val="5D591E4C98C341AB9FF890F6C9F0FAD2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0FA19E6A95F34BA880646F2B4AD0FA755">
    <w:name w:val="0FA19E6A95F34BA880646F2B4AD0FA75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EC6988B738E463EA2D815113DB986825">
    <w:name w:val="BEC6988B738E463EA2D815113DB986825"/>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3">
    <w:name w:val="2A755D169FD346D68629E241845D36D03"/>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6">
    <w:name w:val="965DCE1F609A459F837C830906BD1550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6">
    <w:name w:val="C9D8725474F5489391B6B4DFD1D43E38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6">
    <w:name w:val="B1C3406A9C74439093315F1509E6BBCD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6">
    <w:name w:val="484B2A2573794470BB314003BA4ECEAB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6">
    <w:name w:val="DA44D787D67249E7817E28493ACFDB06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6">
    <w:name w:val="5D51B980DB914637829323A2D61BC156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6">
    <w:name w:val="75AAC95A8E46467ABA21C76972A131BF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6">
    <w:name w:val="37936AA6EBC44B828E9C4087EF24EFAD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6">
    <w:name w:val="AFD0E3E49793458BBADABEA924B873F8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6">
    <w:name w:val="FA7F42AA0DDF44E1BA7CC505A15C20776"/>
    <w:rsid w:val="004B5BCC"/>
    <w:pPr>
      <w:widowControl w:val="0"/>
      <w:suppressAutoHyphens/>
      <w:spacing w:after="0" w:line="240" w:lineRule="auto"/>
    </w:pPr>
    <w:rPr>
      <w:rFonts w:ascii="Courier" w:eastAsia="Times New Roman" w:hAnsi="Courier" w:cs="Times New Roman"/>
      <w:sz w:val="24"/>
      <w:szCs w:val="20"/>
      <w:lang w:eastAsia="ar-SA"/>
    </w:rPr>
  </w:style>
  <w:style w:type="paragraph" w:customStyle="1" w:styleId="E0E70471786E41BCA68CF51204DF627B">
    <w:name w:val="E0E70471786E41BCA68CF51204DF627B"/>
    <w:rsid w:val="00BF7C9C"/>
  </w:style>
  <w:style w:type="paragraph" w:customStyle="1" w:styleId="DEF4A05D67E94E6BB8B8B58883999A1A">
    <w:name w:val="DEF4A05D67E94E6BB8B8B58883999A1A"/>
    <w:rsid w:val="00BF7C9C"/>
  </w:style>
  <w:style w:type="paragraph" w:customStyle="1" w:styleId="0077B29836E24A188F759398C09E426F">
    <w:name w:val="0077B29836E24A188F759398C09E426F"/>
    <w:rsid w:val="00BF7C9C"/>
  </w:style>
  <w:style w:type="paragraph" w:customStyle="1" w:styleId="F8377C08D1DE43C8999F0CCFECB51907">
    <w:name w:val="F8377C08D1DE43C8999F0CCFECB51907"/>
    <w:rsid w:val="00BF7C9C"/>
  </w:style>
  <w:style w:type="paragraph" w:customStyle="1" w:styleId="9F7C25638C1148509017413342B6F0C713">
    <w:name w:val="9F7C25638C1148509017413342B6F0C713"/>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4">
    <w:name w:val="3D1BA454922D48389BE1A7FABA1974E14"/>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5">
    <w:name w:val="F13419B770FB4D229B9109D6942219C9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5">
    <w:name w:val="8789B3AE74854F34BFD1C76DF6EAE0B3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5">
    <w:name w:val="AFC55411F847475EB9FB81815F319E055"/>
    <w:rsid w:val="00BF7C9C"/>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4">
    <w:name w:val="9F7C25638C1148509017413342B6F0C714"/>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5">
    <w:name w:val="3D1BA454922D48389BE1A7FABA1974E1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6">
    <w:name w:val="F13419B770FB4D229B9109D6942219C9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6">
    <w:name w:val="8789B3AE74854F34BFD1C76DF6EAE0B3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6">
    <w:name w:val="AFC55411F847475EB9FB81815F319E05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4">
    <w:name w:val="2A755D169FD346D68629E241845D36D04"/>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13086381682425693696FD602443E4D">
    <w:name w:val="813086381682425693696FD602443E4D"/>
    <w:rsid w:val="00430D25"/>
  </w:style>
  <w:style w:type="paragraph" w:customStyle="1" w:styleId="71A15C5391AD4D94842E1229A34FAE89">
    <w:name w:val="71A15C5391AD4D94842E1229A34FAE89"/>
    <w:rsid w:val="00430D25"/>
  </w:style>
  <w:style w:type="paragraph" w:customStyle="1" w:styleId="1506D309634B43239C445B0CDCAE5103">
    <w:name w:val="1506D309634B43239C445B0CDCAE5103"/>
    <w:rsid w:val="00430D25"/>
  </w:style>
  <w:style w:type="paragraph" w:customStyle="1" w:styleId="D004346158774D52B4451B22F4AB5A98">
    <w:name w:val="D004346158774D52B4451B22F4AB5A98"/>
    <w:rsid w:val="00430D25"/>
  </w:style>
  <w:style w:type="paragraph" w:customStyle="1" w:styleId="AAFAFBB849C24BF0BE0FC4219FF984B5">
    <w:name w:val="AAFAFBB849C24BF0BE0FC4219FF984B5"/>
    <w:rsid w:val="00430D25"/>
  </w:style>
  <w:style w:type="paragraph" w:customStyle="1" w:styleId="AEB7108E2B87469EB93E831C60D5988D">
    <w:name w:val="AEB7108E2B87469EB93E831C60D5988D"/>
    <w:rsid w:val="00430D25"/>
  </w:style>
  <w:style w:type="paragraph" w:customStyle="1" w:styleId="BBAC417F110243E2B33C5D6B6119D6AA">
    <w:name w:val="BBAC417F110243E2B33C5D6B6119D6AA"/>
    <w:rsid w:val="00430D25"/>
  </w:style>
  <w:style w:type="paragraph" w:customStyle="1" w:styleId="50D5500E198C4CC793B4EEAD2318C450">
    <w:name w:val="50D5500E198C4CC793B4EEAD2318C450"/>
    <w:rsid w:val="00430D25"/>
  </w:style>
  <w:style w:type="paragraph" w:customStyle="1" w:styleId="C33CAAF8A1C3454D811A1B5548577748">
    <w:name w:val="C33CAAF8A1C3454D811A1B5548577748"/>
    <w:rsid w:val="00430D25"/>
  </w:style>
  <w:style w:type="paragraph" w:customStyle="1" w:styleId="E6A74197ED6A42A9A6E34097BBC3663D">
    <w:name w:val="E6A74197ED6A42A9A6E34097BBC3663D"/>
    <w:rsid w:val="00430D25"/>
  </w:style>
  <w:style w:type="paragraph" w:customStyle="1" w:styleId="21F1626442EC461EBE2AFC6B33E1A1AC">
    <w:name w:val="21F1626442EC461EBE2AFC6B33E1A1AC"/>
    <w:rsid w:val="00430D25"/>
  </w:style>
  <w:style w:type="paragraph" w:customStyle="1" w:styleId="C0F46B4479054828B6B1F8762DD04FE0">
    <w:name w:val="C0F46B4479054828B6B1F8762DD04FE0"/>
    <w:rsid w:val="00430D25"/>
  </w:style>
  <w:style w:type="paragraph" w:customStyle="1" w:styleId="E2DF91D122A345098EE301C920030652">
    <w:name w:val="E2DF91D122A345098EE301C920030652"/>
    <w:rsid w:val="00430D25"/>
  </w:style>
  <w:style w:type="paragraph" w:customStyle="1" w:styleId="AA2E5E8108134A969F9614B7230991C0">
    <w:name w:val="AA2E5E8108134A969F9614B7230991C0"/>
    <w:rsid w:val="00430D25"/>
  </w:style>
  <w:style w:type="paragraph" w:customStyle="1" w:styleId="86228C94D1B64DCE9FBC45768D498FFA">
    <w:name w:val="86228C94D1B64DCE9FBC45768D498FFA"/>
    <w:rsid w:val="00430D25"/>
  </w:style>
  <w:style w:type="paragraph" w:customStyle="1" w:styleId="C767206F4A274848B41BF8E42A371638">
    <w:name w:val="C767206F4A274848B41BF8E42A371638"/>
    <w:rsid w:val="00430D25"/>
  </w:style>
  <w:style w:type="paragraph" w:customStyle="1" w:styleId="ED9EB76BE93648788EC0470DD311FB91">
    <w:name w:val="ED9EB76BE93648788EC0470DD311FB91"/>
    <w:rsid w:val="00430D25"/>
  </w:style>
  <w:style w:type="paragraph" w:customStyle="1" w:styleId="47223170E9354097940211B317D38660">
    <w:name w:val="47223170E9354097940211B317D38660"/>
    <w:rsid w:val="00430D25"/>
  </w:style>
  <w:style w:type="paragraph" w:customStyle="1" w:styleId="8A4245C24ADA42B1B860585B9A5D4648">
    <w:name w:val="8A4245C24ADA42B1B860585B9A5D4648"/>
    <w:rsid w:val="00430D25"/>
  </w:style>
  <w:style w:type="paragraph" w:customStyle="1" w:styleId="004BCD74CF2F45148CE2A07B9E4108FD">
    <w:name w:val="004BCD74CF2F45148CE2A07B9E4108FD"/>
    <w:rsid w:val="00430D25"/>
  </w:style>
  <w:style w:type="paragraph" w:customStyle="1" w:styleId="567992AFF6214535AC667FB7E9509C85">
    <w:name w:val="567992AFF6214535AC667FB7E9509C85"/>
    <w:rsid w:val="00430D25"/>
  </w:style>
  <w:style w:type="paragraph" w:customStyle="1" w:styleId="EBBD77493024467B9563D02974026CB8">
    <w:name w:val="EBBD77493024467B9563D02974026CB8"/>
    <w:rsid w:val="00430D25"/>
  </w:style>
  <w:style w:type="paragraph" w:customStyle="1" w:styleId="50D190F89AAF4970A2880A09A6D589AB">
    <w:name w:val="50D190F89AAF4970A2880A09A6D589AB"/>
    <w:rsid w:val="00430D25"/>
  </w:style>
  <w:style w:type="paragraph" w:customStyle="1" w:styleId="F4E5D37722594910A19A52CAE442BB01">
    <w:name w:val="F4E5D37722594910A19A52CAE442BB01"/>
    <w:rsid w:val="00430D25"/>
  </w:style>
  <w:style w:type="paragraph" w:customStyle="1" w:styleId="9F7C25638C1148509017413342B6F0C715">
    <w:name w:val="9F7C25638C1148509017413342B6F0C71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6">
    <w:name w:val="3D1BA454922D48389BE1A7FABA1974E1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7">
    <w:name w:val="F13419B770FB4D229B9109D6942219C9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7">
    <w:name w:val="8789B3AE74854F34BFD1C76DF6EAE0B3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7">
    <w:name w:val="AFC55411F847475EB9FB81815F319E05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1">
    <w:name w:val="EBBD77493024467B9563D02974026CB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67992AFF6214535AC667FB7E9509C851">
    <w:name w:val="567992AFF6214535AC667FB7E9509C85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1">
    <w:name w:val="004BCD74CF2F45148CE2A07B9E4108FD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1">
    <w:name w:val="8A4245C24ADA42B1B860585B9A5D464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1">
    <w:name w:val="47223170E9354097940211B317D3866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1">
    <w:name w:val="ED9EB76BE93648788EC0470DD311FB91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1">
    <w:name w:val="C767206F4A274848B41BF8E42A371638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1">
    <w:name w:val="86228C94D1B64DCE9FBC45768D498FFA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1">
    <w:name w:val="AA2E5E8108134A969F9614B7230991C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1">
    <w:name w:val="E2DF91D122A345098EE301C920030652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1">
    <w:name w:val="C0F46B4479054828B6B1F8762DD04FE0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1">
    <w:name w:val="21F1626442EC461EBE2AFC6B33E1A1AC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5">
    <w:name w:val="2A755D169FD346D68629E241845D36D05"/>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7">
    <w:name w:val="965DCE1F609A459F837C830906BD1550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7">
    <w:name w:val="C9D8725474F5489391B6B4DFD1D43E38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7">
    <w:name w:val="B1C3406A9C74439093315F1509E6BBCD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7">
    <w:name w:val="484B2A2573794470BB314003BA4ECEAB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7">
    <w:name w:val="DA44D787D67249E7817E28493ACFDB06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7">
    <w:name w:val="5D51B980DB914637829323A2D61BC156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7">
    <w:name w:val="75AAC95A8E46467ABA21C76972A131BF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7">
    <w:name w:val="37936AA6EBC44B828E9C4087EF24EFAD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7">
    <w:name w:val="AFD0E3E49793458BBADABEA924B873F8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7">
    <w:name w:val="FA7F42AA0DDF44E1BA7CC505A15C2077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6476402C4CA24632BC8C47FB94C68E0B">
    <w:name w:val="6476402C4CA24632BC8C47FB94C68E0B"/>
    <w:rsid w:val="00430D25"/>
  </w:style>
  <w:style w:type="paragraph" w:customStyle="1" w:styleId="C36C16951EBC482096FE4D82FC3C18AF">
    <w:name w:val="C36C16951EBC482096FE4D82FC3C18AF"/>
    <w:rsid w:val="00430D25"/>
  </w:style>
  <w:style w:type="paragraph" w:customStyle="1" w:styleId="9F7C25638C1148509017413342B6F0C716">
    <w:name w:val="9F7C25638C1148509017413342B6F0C71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7">
    <w:name w:val="3D1BA454922D48389BE1A7FABA1974E1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8">
    <w:name w:val="F13419B770FB4D229B9109D6942219C9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8">
    <w:name w:val="8789B3AE74854F34BFD1C76DF6EAE0B3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8">
    <w:name w:val="AFC55411F847475EB9FB81815F319E05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2">
    <w:name w:val="EBBD77493024467B9563D02974026CB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F7C25638C1148509017413342B6F0C717">
    <w:name w:val="9F7C25638C1148509017413342B6F0C717"/>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8">
    <w:name w:val="3D1BA454922D48389BE1A7FABA1974E1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9">
    <w:name w:val="F13419B770FB4D229B9109D6942219C9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9">
    <w:name w:val="8789B3AE74854F34BFD1C76DF6EAE0B3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9">
    <w:name w:val="AFC55411F847475EB9FB81815F319E059"/>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3">
    <w:name w:val="EBBD77493024467B9563D02974026CB83"/>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1">
    <w:name w:val="C36C16951EBC482096FE4D82FC3C18AF1"/>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2">
    <w:name w:val="004BCD74CF2F45148CE2A07B9E4108FD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2">
    <w:name w:val="8A4245C24ADA42B1B860585B9A5D464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2">
    <w:name w:val="47223170E9354097940211B317D3866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2">
    <w:name w:val="ED9EB76BE93648788EC0470DD311FB91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2">
    <w:name w:val="C767206F4A274848B41BF8E42A371638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2">
    <w:name w:val="86228C94D1B64DCE9FBC45768D498FFA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2">
    <w:name w:val="AA2E5E8108134A969F9614B7230991C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2">
    <w:name w:val="E2DF91D122A345098EE301C920030652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2">
    <w:name w:val="C0F46B4479054828B6B1F8762DD04FE0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2">
    <w:name w:val="21F1626442EC461EBE2AFC6B33E1A1AC2"/>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6">
    <w:name w:val="2A755D169FD346D68629E241845D36D06"/>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8">
    <w:name w:val="965DCE1F609A459F837C830906BD1550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8">
    <w:name w:val="C9D8725474F5489391B6B4DFD1D43E38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8">
    <w:name w:val="B1C3406A9C74439093315F1509E6BBCD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8">
    <w:name w:val="484B2A2573794470BB314003BA4ECEAB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8">
    <w:name w:val="DA44D787D67249E7817E28493ACFDB06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8">
    <w:name w:val="5D51B980DB914637829323A2D61BC156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8">
    <w:name w:val="75AAC95A8E46467ABA21C76972A131BF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8">
    <w:name w:val="37936AA6EBC44B828E9C4087EF24EFAD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8">
    <w:name w:val="AFD0E3E49793458BBADABEA924B873F8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8">
    <w:name w:val="FA7F42AA0DDF44E1BA7CC505A15C20778"/>
    <w:rsid w:val="00430D25"/>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
    <w:name w:val="DF55F83768174DA7AC902B8469CEB524"/>
    <w:rsid w:val="000B78BE"/>
  </w:style>
  <w:style w:type="paragraph" w:customStyle="1" w:styleId="39D6337E03404BE3B44F645574275211">
    <w:name w:val="39D6337E03404BE3B44F645574275211"/>
    <w:rsid w:val="000B78BE"/>
  </w:style>
  <w:style w:type="paragraph" w:customStyle="1" w:styleId="9F7C25638C1148509017413342B6F0C718">
    <w:name w:val="9F7C25638C1148509017413342B6F0C718"/>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9">
    <w:name w:val="3D1BA454922D48389BE1A7FABA1974E1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0">
    <w:name w:val="F13419B770FB4D229B9109D6942219C9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0">
    <w:name w:val="8789B3AE74854F34BFD1C76DF6EAE0B3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0">
    <w:name w:val="AFC55411F847475EB9FB81815F319E0510"/>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1">
    <w:name w:val="DF55F83768174DA7AC902B8469CEB5241"/>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9D6337E03404BE3B44F6455742752111">
    <w:name w:val="39D6337E03404BE3B44F6455742752111"/>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4">
    <w:name w:val="EBBD77493024467B9563D02974026CB84"/>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2">
    <w:name w:val="C36C16951EBC482096FE4D82FC3C18AF2"/>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3">
    <w:name w:val="004BCD74CF2F45148CE2A07B9E4108FD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3">
    <w:name w:val="8A4245C24ADA42B1B860585B9A5D4648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3">
    <w:name w:val="47223170E9354097940211B317D3866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3">
    <w:name w:val="ED9EB76BE93648788EC0470DD311FB91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3">
    <w:name w:val="C767206F4A274848B41BF8E42A371638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3">
    <w:name w:val="86228C94D1B64DCE9FBC45768D498FFA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3">
    <w:name w:val="AA2E5E8108134A969F9614B7230991C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3">
    <w:name w:val="E2DF91D122A345098EE301C920030652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3">
    <w:name w:val="C0F46B4479054828B6B1F8762DD04FE0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3">
    <w:name w:val="21F1626442EC461EBE2AFC6B33E1A1AC3"/>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7">
    <w:name w:val="2A755D169FD346D68629E241845D36D07"/>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9">
    <w:name w:val="965DCE1F609A459F837C830906BD1550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9">
    <w:name w:val="C9D8725474F5489391B6B4DFD1D43E38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9">
    <w:name w:val="B1C3406A9C74439093315F1509E6BBCD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9">
    <w:name w:val="484B2A2573794470BB314003BA4ECEAB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9">
    <w:name w:val="DA44D787D67249E7817E28493ACFDB06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9">
    <w:name w:val="5D51B980DB914637829323A2D61BC156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9">
    <w:name w:val="75AAC95A8E46467ABA21C76972A131BF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9">
    <w:name w:val="37936AA6EBC44B828E9C4087EF24EFAD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9">
    <w:name w:val="AFD0E3E49793458BBADABEA924B873F8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9">
    <w:name w:val="FA7F42AA0DDF44E1BA7CC505A15C20779"/>
    <w:rsid w:val="000B78BE"/>
    <w:pPr>
      <w:widowControl w:val="0"/>
      <w:suppressAutoHyphens/>
      <w:spacing w:after="0" w:line="240" w:lineRule="auto"/>
    </w:pPr>
    <w:rPr>
      <w:rFonts w:ascii="Courier" w:eastAsia="Times New Roman" w:hAnsi="Courier" w:cs="Times New Roman"/>
      <w:sz w:val="24"/>
      <w:szCs w:val="20"/>
      <w:lang w:eastAsia="ar-SA"/>
    </w:rPr>
  </w:style>
  <w:style w:type="paragraph" w:customStyle="1" w:styleId="75EF0C181B974589ACA170B45E7A78DB">
    <w:name w:val="75EF0C181B974589ACA170B45E7A78DB"/>
    <w:rsid w:val="0013668F"/>
  </w:style>
  <w:style w:type="paragraph" w:customStyle="1" w:styleId="A969E074E2C14835AA944743D4F57CA8">
    <w:name w:val="A969E074E2C14835AA944743D4F57CA8"/>
    <w:rsid w:val="0013668F"/>
  </w:style>
  <w:style w:type="paragraph" w:customStyle="1" w:styleId="0EA3B726D8254DAF982453A8813AFA84">
    <w:name w:val="0EA3B726D8254DAF982453A8813AFA84"/>
    <w:rsid w:val="0013668F"/>
  </w:style>
  <w:style w:type="paragraph" w:customStyle="1" w:styleId="9F7C25638C1148509017413342B6F0C719">
    <w:name w:val="9F7C25638C1148509017413342B6F0C719"/>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D1BA454922D48389BE1A7FABA1974E110">
    <w:name w:val="3D1BA454922D48389BE1A7FABA1974E1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F13419B770FB4D229B9109D6942219C911">
    <w:name w:val="F13419B770FB4D229B9109D6942219C9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789B3AE74854F34BFD1C76DF6EAE0B311">
    <w:name w:val="8789B3AE74854F34BFD1C76DF6EAE0B3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FC55411F847475EB9FB81815F319E0511">
    <w:name w:val="AFC55411F847475EB9FB81815F319E051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DF55F83768174DA7AC902B8469CEB5242">
    <w:name w:val="DF55F83768174DA7AC902B8469CEB5242"/>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9D6337E03404BE3B44F6455742752112">
    <w:name w:val="39D6337E03404BE3B44F6455742752112"/>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75EF0C181B974589ACA170B45E7A78DB1">
    <w:name w:val="75EF0C181B974589ACA170B45E7A78DB1"/>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BBD77493024467B9563D02974026CB85">
    <w:name w:val="EBBD77493024467B9563D02974026CB85"/>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36C16951EBC482096FE4D82FC3C18AF3">
    <w:name w:val="C36C16951EBC482096FE4D82FC3C18AF3"/>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004BCD74CF2F45148CE2A07B9E4108FD4">
    <w:name w:val="004BCD74CF2F45148CE2A07B9E4108FD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A4245C24ADA42B1B860585B9A5D46484">
    <w:name w:val="8A4245C24ADA42B1B860585B9A5D4648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47223170E9354097940211B317D386604">
    <w:name w:val="47223170E9354097940211B317D3866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D9EB76BE93648788EC0470DD311FB914">
    <w:name w:val="ED9EB76BE93648788EC0470DD311FB91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767206F4A274848B41BF8E42A3716384">
    <w:name w:val="C767206F4A274848B41BF8E42A371638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86228C94D1B64DCE9FBC45768D498FFA4">
    <w:name w:val="86228C94D1B64DCE9FBC45768D498FFA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A2E5E8108134A969F9614B7230991C04">
    <w:name w:val="AA2E5E8108134A969F9614B7230991C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E2DF91D122A345098EE301C9200306524">
    <w:name w:val="E2DF91D122A345098EE301C920030652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0F46B4479054828B6B1F8762DD04FE04">
    <w:name w:val="C0F46B4479054828B6B1F8762DD04FE0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F1626442EC461EBE2AFC6B33E1A1AC4">
    <w:name w:val="21F1626442EC461EBE2AFC6B33E1A1AC4"/>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2A755D169FD346D68629E241845D36D08">
    <w:name w:val="2A755D169FD346D68629E241845D36D08"/>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965DCE1F609A459F837C830906BD155010">
    <w:name w:val="965DCE1F609A459F837C830906BD1550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C9D8725474F5489391B6B4DFD1D43E3810">
    <w:name w:val="C9D8725474F5489391B6B4DFD1D43E38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B1C3406A9C74439093315F1509E6BBCD10">
    <w:name w:val="B1C3406A9C74439093315F1509E6BBCD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484B2A2573794470BB314003BA4ECEAB10">
    <w:name w:val="484B2A2573794470BB314003BA4ECEAB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DA44D787D67249E7817E28493ACFDB0610">
    <w:name w:val="DA44D787D67249E7817E28493ACFDB06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5D51B980DB914637829323A2D61BC15610">
    <w:name w:val="5D51B980DB914637829323A2D61BC156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75AAC95A8E46467ABA21C76972A131BF10">
    <w:name w:val="75AAC95A8E46467ABA21C76972A131BF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37936AA6EBC44B828E9C4087EF24EFAD10">
    <w:name w:val="37936AA6EBC44B828E9C4087EF24EFAD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AFD0E3E49793458BBADABEA924B873F810">
    <w:name w:val="AFD0E3E49793458BBADABEA924B873F8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7F42AA0DDF44E1BA7CC505A15C207710">
    <w:name w:val="FA7F42AA0DDF44E1BA7CC505A15C207710"/>
    <w:rsid w:val="0013668F"/>
    <w:pPr>
      <w:widowControl w:val="0"/>
      <w:suppressAutoHyphens/>
      <w:spacing w:after="0" w:line="240" w:lineRule="auto"/>
    </w:pPr>
    <w:rPr>
      <w:rFonts w:ascii="Courier" w:eastAsia="Times New Roman" w:hAnsi="Courier" w:cs="Times New Roman"/>
      <w:sz w:val="24"/>
      <w:szCs w:val="20"/>
      <w:lang w:eastAsia="ar-SA"/>
    </w:rPr>
  </w:style>
  <w:style w:type="paragraph" w:customStyle="1" w:styleId="FD07C0D55F2045ECAAD9AF38B7EE32FB">
    <w:name w:val="FD07C0D55F2045ECAAD9AF38B7EE32FB"/>
    <w:rsid w:val="00D6707C"/>
    <w:pPr>
      <w:spacing w:after="160" w:line="259" w:lineRule="auto"/>
    </w:pPr>
  </w:style>
  <w:style w:type="paragraph" w:customStyle="1" w:styleId="3C0BC0F52D8A4DD99B53F6557DC19D3C">
    <w:name w:val="3C0BC0F52D8A4DD99B53F6557DC19D3C"/>
    <w:rsid w:val="00D6707C"/>
    <w:pPr>
      <w:spacing w:after="160" w:line="259" w:lineRule="auto"/>
    </w:pPr>
  </w:style>
  <w:style w:type="paragraph" w:customStyle="1" w:styleId="23FBD29AFC624CB98E03D0F84136069B">
    <w:name w:val="23FBD29AFC624CB98E03D0F84136069B"/>
    <w:rsid w:val="00D6707C"/>
    <w:pPr>
      <w:spacing w:after="160" w:line="259" w:lineRule="auto"/>
    </w:pPr>
  </w:style>
  <w:style w:type="paragraph" w:customStyle="1" w:styleId="7307A1C9EAF54DA1A5E4BF402B39A0AA">
    <w:name w:val="7307A1C9EAF54DA1A5E4BF402B39A0AA"/>
    <w:rsid w:val="00D6707C"/>
    <w:pPr>
      <w:spacing w:after="160" w:line="259" w:lineRule="auto"/>
    </w:pPr>
  </w:style>
  <w:style w:type="paragraph" w:customStyle="1" w:styleId="579FA708074F48F39376A1ECF8906E25">
    <w:name w:val="579FA708074F48F39376A1ECF8906E25"/>
    <w:rsid w:val="00D6707C"/>
    <w:pPr>
      <w:spacing w:after="160" w:line="259" w:lineRule="auto"/>
    </w:pPr>
  </w:style>
  <w:style w:type="paragraph" w:customStyle="1" w:styleId="3D1BA454922D48389BE1A7FABA1974E111">
    <w:name w:val="3D1BA454922D48389BE1A7FABA1974E111"/>
    <w:rsid w:val="00CE339E"/>
    <w:pPr>
      <w:widowControl w:val="0"/>
      <w:suppressAutoHyphens/>
      <w:spacing w:after="0" w:line="240" w:lineRule="auto"/>
    </w:pPr>
    <w:rPr>
      <w:rFonts w:ascii="Courier" w:eastAsia="Times New Roman" w:hAnsi="Courier" w:cs="Times New Roman"/>
      <w:sz w:val="24"/>
      <w:szCs w:val="20"/>
      <w:lang w:eastAsia="ar-SA"/>
    </w:rPr>
  </w:style>
  <w:style w:type="paragraph" w:customStyle="1" w:styleId="EB44D55C7B544B86A41D902294C17D18">
    <w:name w:val="EB44D55C7B544B86A41D902294C17D18"/>
    <w:rsid w:val="00E43601"/>
    <w:pPr>
      <w:spacing w:after="160" w:line="259" w:lineRule="auto"/>
    </w:pPr>
  </w:style>
  <w:style w:type="paragraph" w:customStyle="1" w:styleId="3D1BA454922D48389BE1A7FABA1974E112">
    <w:name w:val="3D1BA454922D48389BE1A7FABA1974E112"/>
    <w:rsid w:val="00E43601"/>
    <w:pPr>
      <w:widowControl w:val="0"/>
      <w:suppressAutoHyphens/>
      <w:spacing w:after="0" w:line="240" w:lineRule="auto"/>
    </w:pPr>
    <w:rPr>
      <w:rFonts w:ascii="Courier" w:eastAsia="Times New Roman" w:hAnsi="Courier" w:cs="Times New Roman"/>
      <w:sz w:val="24"/>
      <w:szCs w:val="20"/>
      <w:lang w:eastAsia="ar-SA"/>
    </w:rPr>
  </w:style>
  <w:style w:type="paragraph" w:customStyle="1" w:styleId="87AEF88B90284A67AA225EE275B7613D">
    <w:name w:val="87AEF88B90284A67AA225EE275B7613D"/>
    <w:rsid w:val="00E43601"/>
    <w:pPr>
      <w:spacing w:after="160" w:line="259" w:lineRule="auto"/>
    </w:pPr>
  </w:style>
  <w:style w:type="paragraph" w:customStyle="1" w:styleId="88B62321E4344A46B3DA1DD19E5D2481">
    <w:name w:val="88B62321E4344A46B3DA1DD19E5D2481"/>
    <w:rsid w:val="00E43601"/>
    <w:pPr>
      <w:spacing w:after="160" w:line="259" w:lineRule="auto"/>
    </w:pPr>
  </w:style>
  <w:style w:type="paragraph" w:customStyle="1" w:styleId="8E8468E6A01C403597F5707874376458">
    <w:name w:val="8E8468E6A01C403597F5707874376458"/>
    <w:rsid w:val="00E43601"/>
    <w:pPr>
      <w:spacing w:after="160" w:line="259" w:lineRule="auto"/>
    </w:pPr>
  </w:style>
  <w:style w:type="paragraph" w:customStyle="1" w:styleId="3D1BA454922D48389BE1A7FABA1974E113">
    <w:name w:val="3D1BA454922D48389BE1A7FABA1974E113"/>
    <w:rsid w:val="00E43601"/>
    <w:pPr>
      <w:widowControl w:val="0"/>
      <w:suppressAutoHyphens/>
      <w:spacing w:after="0" w:line="240" w:lineRule="auto"/>
    </w:pPr>
    <w:rPr>
      <w:rFonts w:ascii="Courier" w:eastAsia="Times New Roman" w:hAnsi="Courier" w:cs="Times New Roman"/>
      <w:sz w:val="24"/>
      <w:szCs w:val="20"/>
      <w:lang w:eastAsia="ar-SA"/>
    </w:rPr>
  </w:style>
  <w:style w:type="paragraph" w:customStyle="1" w:styleId="1D04B840205C4BD5B3C0A77C799E2279">
    <w:name w:val="1D04B840205C4BD5B3C0A77C799E2279"/>
    <w:rsid w:val="00183F3B"/>
    <w:pPr>
      <w:spacing w:after="160" w:line="259" w:lineRule="auto"/>
    </w:pPr>
  </w:style>
  <w:style w:type="paragraph" w:customStyle="1" w:styleId="F34DF54E57584083A1D40D84F6B5CE13">
    <w:name w:val="F34DF54E57584083A1D40D84F6B5CE13"/>
    <w:rsid w:val="00183F3B"/>
    <w:pPr>
      <w:spacing w:after="160" w:line="259" w:lineRule="auto"/>
    </w:pPr>
  </w:style>
  <w:style w:type="paragraph" w:customStyle="1" w:styleId="47162E141F2F40A18A2CF9D8EA34E911">
    <w:name w:val="47162E141F2F40A18A2CF9D8EA34E911"/>
    <w:rsid w:val="00183F3B"/>
    <w:pPr>
      <w:spacing w:after="160" w:line="259" w:lineRule="auto"/>
    </w:pPr>
  </w:style>
  <w:style w:type="paragraph" w:customStyle="1" w:styleId="03BC0C2CE9BA49AD801D7CF8B079B24E">
    <w:name w:val="03BC0C2CE9BA49AD801D7CF8B079B24E"/>
    <w:rsid w:val="00183F3B"/>
    <w:pPr>
      <w:spacing w:after="160" w:line="259" w:lineRule="auto"/>
    </w:pPr>
  </w:style>
  <w:style w:type="paragraph" w:customStyle="1" w:styleId="C35CF891A1D148848A01FD71800851C2">
    <w:name w:val="C35CF891A1D148848A01FD71800851C2"/>
    <w:rsid w:val="00183F3B"/>
    <w:pPr>
      <w:spacing w:after="160" w:line="259" w:lineRule="auto"/>
    </w:pPr>
  </w:style>
  <w:style w:type="paragraph" w:customStyle="1" w:styleId="B0D8C1474A2E451C827C4CACECF04DB8">
    <w:name w:val="B0D8C1474A2E451C827C4CACECF04DB8"/>
    <w:rsid w:val="00183F3B"/>
    <w:pPr>
      <w:spacing w:after="160" w:line="259" w:lineRule="auto"/>
    </w:pPr>
  </w:style>
  <w:style w:type="paragraph" w:customStyle="1" w:styleId="E90EFC7BB10C4D969AB560EC32DEE536">
    <w:name w:val="E90EFC7BB10C4D969AB560EC32DEE536"/>
    <w:rsid w:val="00183F3B"/>
    <w:pPr>
      <w:spacing w:after="160" w:line="259" w:lineRule="auto"/>
    </w:pPr>
  </w:style>
  <w:style w:type="paragraph" w:customStyle="1" w:styleId="0C9B9C2BD9B940FFBD0AC6EBB3312093">
    <w:name w:val="0C9B9C2BD9B940FFBD0AC6EBB3312093"/>
    <w:rsid w:val="00183F3B"/>
    <w:pPr>
      <w:spacing w:after="160" w:line="259" w:lineRule="auto"/>
    </w:pPr>
  </w:style>
  <w:style w:type="paragraph" w:customStyle="1" w:styleId="9325D8AAD1174D1CAE2DFF33550D316D">
    <w:name w:val="9325D8AAD1174D1CAE2DFF33550D316D"/>
    <w:rsid w:val="00183F3B"/>
    <w:pPr>
      <w:spacing w:after="160" w:line="259" w:lineRule="auto"/>
    </w:pPr>
  </w:style>
  <w:style w:type="paragraph" w:customStyle="1" w:styleId="F2A09E0741D748EE9858024FC11E4A4C">
    <w:name w:val="F2A09E0741D748EE9858024FC11E4A4C"/>
    <w:rsid w:val="00183F3B"/>
    <w:pPr>
      <w:spacing w:after="160" w:line="259" w:lineRule="auto"/>
    </w:pPr>
  </w:style>
  <w:style w:type="paragraph" w:customStyle="1" w:styleId="502E915FFE1B4979A11E98A19CB74613">
    <w:name w:val="502E915FFE1B4979A11E98A19CB74613"/>
    <w:rsid w:val="00183F3B"/>
    <w:pPr>
      <w:spacing w:after="160" w:line="259" w:lineRule="auto"/>
    </w:pPr>
  </w:style>
  <w:style w:type="paragraph" w:customStyle="1" w:styleId="733FF614108F4AFCB230A1C5D5C5B1C8">
    <w:name w:val="733FF614108F4AFCB230A1C5D5C5B1C8"/>
    <w:rsid w:val="00183F3B"/>
    <w:pPr>
      <w:spacing w:after="160" w:line="259" w:lineRule="auto"/>
    </w:pPr>
  </w:style>
  <w:style w:type="paragraph" w:customStyle="1" w:styleId="DEA736C708524736A33D8F4449C6D612">
    <w:name w:val="DEA736C708524736A33D8F4449C6D612"/>
    <w:rsid w:val="00183F3B"/>
    <w:pPr>
      <w:spacing w:after="160" w:line="259" w:lineRule="auto"/>
    </w:pPr>
  </w:style>
  <w:style w:type="paragraph" w:customStyle="1" w:styleId="6030A1143EE146169C74867060C68BD8">
    <w:name w:val="6030A1143EE146169C74867060C68BD8"/>
    <w:rsid w:val="00183F3B"/>
    <w:pPr>
      <w:spacing w:after="160" w:line="259" w:lineRule="auto"/>
    </w:pPr>
  </w:style>
  <w:style w:type="paragraph" w:customStyle="1" w:styleId="0FD97221C2BB4922BC8D5B654D29933E">
    <w:name w:val="0FD97221C2BB4922BC8D5B654D29933E"/>
    <w:rsid w:val="00183F3B"/>
    <w:pPr>
      <w:spacing w:after="160" w:line="259" w:lineRule="auto"/>
    </w:pPr>
  </w:style>
  <w:style w:type="paragraph" w:customStyle="1" w:styleId="3ECA3C1E02CD4F8CB59E836F992E51C6">
    <w:name w:val="3ECA3C1E02CD4F8CB59E836F992E51C6"/>
    <w:rsid w:val="00183F3B"/>
    <w:pPr>
      <w:spacing w:after="160" w:line="259" w:lineRule="auto"/>
    </w:pPr>
  </w:style>
  <w:style w:type="paragraph" w:customStyle="1" w:styleId="A02F205BB772499A8186A8D36F0AB72A">
    <w:name w:val="A02F205BB772499A8186A8D36F0AB72A"/>
    <w:rsid w:val="00183F3B"/>
    <w:pPr>
      <w:spacing w:after="160" w:line="259" w:lineRule="auto"/>
    </w:pPr>
  </w:style>
  <w:style w:type="paragraph" w:customStyle="1" w:styleId="9D4B75403A24427589AA1D11C4EC442B">
    <w:name w:val="9D4B75403A24427589AA1D11C4EC442B"/>
    <w:rsid w:val="00183F3B"/>
    <w:pPr>
      <w:spacing w:after="160" w:line="259" w:lineRule="auto"/>
    </w:pPr>
  </w:style>
  <w:style w:type="paragraph" w:customStyle="1" w:styleId="475A23F288AE45479E5D0EEADBE9B4B1">
    <w:name w:val="475A23F288AE45479E5D0EEADBE9B4B1"/>
    <w:rsid w:val="00183F3B"/>
    <w:pPr>
      <w:spacing w:after="160" w:line="259" w:lineRule="auto"/>
    </w:pPr>
  </w:style>
  <w:style w:type="paragraph" w:customStyle="1" w:styleId="D4226160DFDA4666B8C1D62784472553">
    <w:name w:val="D4226160DFDA4666B8C1D62784472553"/>
    <w:rsid w:val="00183F3B"/>
    <w:pPr>
      <w:spacing w:after="160" w:line="259" w:lineRule="auto"/>
    </w:pPr>
  </w:style>
  <w:style w:type="paragraph" w:customStyle="1" w:styleId="5CA6A5147B414642B68121B2E8544A0E">
    <w:name w:val="5CA6A5147B414642B68121B2E8544A0E"/>
    <w:rsid w:val="00183F3B"/>
    <w:pPr>
      <w:spacing w:after="160" w:line="259" w:lineRule="auto"/>
    </w:pPr>
  </w:style>
  <w:style w:type="paragraph" w:customStyle="1" w:styleId="F21AF3F4CEAE4CE5A204DAB4D35B6D07">
    <w:name w:val="F21AF3F4CEAE4CE5A204DAB4D35B6D07"/>
    <w:rsid w:val="00183F3B"/>
    <w:pPr>
      <w:spacing w:after="160" w:line="259" w:lineRule="auto"/>
    </w:pPr>
  </w:style>
  <w:style w:type="paragraph" w:customStyle="1" w:styleId="8E3E77386C4547F79827C9288E7BE942">
    <w:name w:val="8E3E77386C4547F79827C9288E7BE942"/>
    <w:rsid w:val="00183F3B"/>
    <w:pPr>
      <w:spacing w:after="160" w:line="259" w:lineRule="auto"/>
    </w:pPr>
  </w:style>
  <w:style w:type="paragraph" w:customStyle="1" w:styleId="0A1A1FC4887B4C33AEB4F988916DE3C0">
    <w:name w:val="0A1A1FC4887B4C33AEB4F988916DE3C0"/>
    <w:rsid w:val="00183F3B"/>
    <w:pPr>
      <w:spacing w:after="160" w:line="259" w:lineRule="auto"/>
    </w:pPr>
  </w:style>
  <w:style w:type="paragraph" w:customStyle="1" w:styleId="67D61D66CE5D48C38EDFC0BB2CC0B15A">
    <w:name w:val="67D61D66CE5D48C38EDFC0BB2CC0B15A"/>
    <w:rsid w:val="00183F3B"/>
    <w:pPr>
      <w:spacing w:after="160" w:line="259" w:lineRule="auto"/>
    </w:pPr>
  </w:style>
  <w:style w:type="paragraph" w:customStyle="1" w:styleId="C2260372B73140B5A506EA934D3AD4DB">
    <w:name w:val="C2260372B73140B5A506EA934D3AD4DB"/>
    <w:rsid w:val="00183F3B"/>
    <w:pPr>
      <w:spacing w:after="160" w:line="259" w:lineRule="auto"/>
    </w:pPr>
  </w:style>
  <w:style w:type="paragraph" w:customStyle="1" w:styleId="D45FDA6D78F147049CD86255F9B8DA3B">
    <w:name w:val="D45FDA6D78F147049CD86255F9B8DA3B"/>
    <w:rsid w:val="00183F3B"/>
    <w:pPr>
      <w:spacing w:after="160" w:line="259" w:lineRule="auto"/>
    </w:pPr>
  </w:style>
  <w:style w:type="paragraph" w:customStyle="1" w:styleId="BAC5EEF687FE4298A0D34B24E9C1047E">
    <w:name w:val="BAC5EEF687FE4298A0D34B24E9C1047E"/>
    <w:rsid w:val="00183F3B"/>
    <w:pPr>
      <w:spacing w:after="160" w:line="259" w:lineRule="auto"/>
    </w:pPr>
  </w:style>
  <w:style w:type="paragraph" w:customStyle="1" w:styleId="272B5280BFF1445DB1ACF5F60566B489">
    <w:name w:val="272B5280BFF1445DB1ACF5F60566B489"/>
    <w:rsid w:val="00183F3B"/>
    <w:pPr>
      <w:spacing w:after="160" w:line="259" w:lineRule="auto"/>
    </w:pPr>
  </w:style>
  <w:style w:type="paragraph" w:customStyle="1" w:styleId="2D327FF7420D473683CDAB17A17B8EC9">
    <w:name w:val="2D327FF7420D473683CDAB17A17B8EC9"/>
    <w:rsid w:val="00183F3B"/>
    <w:pPr>
      <w:spacing w:after="160" w:line="259" w:lineRule="auto"/>
    </w:pPr>
  </w:style>
  <w:style w:type="paragraph" w:customStyle="1" w:styleId="1D96672AAAC84B42A1FE61E8E9122654">
    <w:name w:val="1D96672AAAC84B42A1FE61E8E9122654"/>
    <w:rsid w:val="00183F3B"/>
    <w:pPr>
      <w:spacing w:after="160" w:line="259" w:lineRule="auto"/>
    </w:pPr>
  </w:style>
  <w:style w:type="paragraph" w:customStyle="1" w:styleId="E51BCB301D264AC3838906545B5AC41F">
    <w:name w:val="E51BCB301D264AC3838906545B5AC41F"/>
    <w:rsid w:val="00183F3B"/>
    <w:pPr>
      <w:spacing w:after="160" w:line="259" w:lineRule="auto"/>
    </w:pPr>
  </w:style>
  <w:style w:type="paragraph" w:customStyle="1" w:styleId="47A8CB07618444AA80C2CF84C9CCEDDB">
    <w:name w:val="47A8CB07618444AA80C2CF84C9CCEDDB"/>
    <w:rsid w:val="00183F3B"/>
    <w:pPr>
      <w:spacing w:after="160" w:line="259" w:lineRule="auto"/>
    </w:pPr>
  </w:style>
  <w:style w:type="paragraph" w:customStyle="1" w:styleId="AEF1D5C85ECB4112AC03CAC896D1AEEE">
    <w:name w:val="AEF1D5C85ECB4112AC03CAC896D1AEEE"/>
    <w:rsid w:val="00183F3B"/>
    <w:pPr>
      <w:spacing w:after="160" w:line="259" w:lineRule="auto"/>
    </w:pPr>
  </w:style>
  <w:style w:type="paragraph" w:customStyle="1" w:styleId="321D8F4E041A48F9857778849F9E7B7E">
    <w:name w:val="321D8F4E041A48F9857778849F9E7B7E"/>
    <w:rsid w:val="00183F3B"/>
    <w:pPr>
      <w:spacing w:after="160" w:line="259" w:lineRule="auto"/>
    </w:pPr>
  </w:style>
  <w:style w:type="paragraph" w:customStyle="1" w:styleId="510971370DBF4E62A542D19D60721916">
    <w:name w:val="510971370DBF4E62A542D19D60721916"/>
    <w:rsid w:val="00183F3B"/>
    <w:pPr>
      <w:spacing w:after="160" w:line="259" w:lineRule="auto"/>
    </w:pPr>
  </w:style>
  <w:style w:type="paragraph" w:customStyle="1" w:styleId="625CAB0729F74726BC6B9EDFE8479A51">
    <w:name w:val="625CAB0729F74726BC6B9EDFE8479A51"/>
    <w:rsid w:val="00183F3B"/>
    <w:pPr>
      <w:spacing w:after="160" w:line="259" w:lineRule="auto"/>
    </w:pPr>
  </w:style>
  <w:style w:type="paragraph" w:customStyle="1" w:styleId="BF0B3431BBBE49128B4856E77312F258">
    <w:name w:val="BF0B3431BBBE49128B4856E77312F258"/>
    <w:rsid w:val="00183F3B"/>
    <w:pPr>
      <w:spacing w:after="160" w:line="259" w:lineRule="auto"/>
    </w:pPr>
  </w:style>
  <w:style w:type="paragraph" w:customStyle="1" w:styleId="E0F69B8A1FA34D5599CE101BDC7C5FE7">
    <w:name w:val="E0F69B8A1FA34D5599CE101BDC7C5FE7"/>
    <w:rsid w:val="00183F3B"/>
    <w:pPr>
      <w:spacing w:after="160" w:line="259" w:lineRule="auto"/>
    </w:pPr>
  </w:style>
  <w:style w:type="paragraph" w:customStyle="1" w:styleId="0CC0A92FF3F14D929118DA65CF2DA3FC">
    <w:name w:val="0CC0A92FF3F14D929118DA65CF2DA3FC"/>
    <w:rsid w:val="00183F3B"/>
    <w:pPr>
      <w:spacing w:after="160" w:line="259" w:lineRule="auto"/>
    </w:pPr>
  </w:style>
  <w:style w:type="paragraph" w:customStyle="1" w:styleId="465D171CA9594226AA9AD503DE9285C1">
    <w:name w:val="465D171CA9594226AA9AD503DE9285C1"/>
    <w:rsid w:val="00183F3B"/>
    <w:pPr>
      <w:spacing w:after="160" w:line="259" w:lineRule="auto"/>
    </w:pPr>
  </w:style>
  <w:style w:type="paragraph" w:customStyle="1" w:styleId="F6D9E4BD847A42A69D7B98491567FCA2">
    <w:name w:val="F6D9E4BD847A42A69D7B98491567FCA2"/>
    <w:rsid w:val="00183F3B"/>
    <w:pPr>
      <w:spacing w:after="160" w:line="259" w:lineRule="auto"/>
    </w:pPr>
  </w:style>
  <w:style w:type="paragraph" w:customStyle="1" w:styleId="B9156AF2C2614F46BD1EDAC96902AA40">
    <w:name w:val="B9156AF2C2614F46BD1EDAC96902AA40"/>
    <w:rsid w:val="00183F3B"/>
    <w:pPr>
      <w:spacing w:after="160" w:line="259" w:lineRule="auto"/>
    </w:pPr>
  </w:style>
  <w:style w:type="paragraph" w:customStyle="1" w:styleId="7FC376613CC8484693EBCC1265E8A06F">
    <w:name w:val="7FC376613CC8484693EBCC1265E8A06F"/>
    <w:rsid w:val="00183F3B"/>
    <w:pPr>
      <w:spacing w:after="160" w:line="259" w:lineRule="auto"/>
    </w:pPr>
  </w:style>
  <w:style w:type="paragraph" w:customStyle="1" w:styleId="56415F5A8A7A4A41880AC1D336B4B0E7">
    <w:name w:val="56415F5A8A7A4A41880AC1D336B4B0E7"/>
    <w:rsid w:val="00183F3B"/>
    <w:pPr>
      <w:spacing w:after="160" w:line="259" w:lineRule="auto"/>
    </w:pPr>
  </w:style>
  <w:style w:type="paragraph" w:customStyle="1" w:styleId="878419252F6F44F18E446DC9649EA102">
    <w:name w:val="878419252F6F44F18E446DC9649EA102"/>
    <w:rsid w:val="00183F3B"/>
    <w:pPr>
      <w:spacing w:after="160" w:line="259" w:lineRule="auto"/>
    </w:pPr>
  </w:style>
  <w:style w:type="paragraph" w:customStyle="1" w:styleId="3BD12296FFA341C4AFB91BC0702D63CD">
    <w:name w:val="3BD12296FFA341C4AFB91BC0702D63CD"/>
    <w:rsid w:val="00183F3B"/>
    <w:pPr>
      <w:spacing w:after="160" w:line="259" w:lineRule="auto"/>
    </w:pPr>
  </w:style>
  <w:style w:type="paragraph" w:customStyle="1" w:styleId="514D050EEB7148CE85015E086B87AFF1">
    <w:name w:val="514D050EEB7148CE85015E086B87AFF1"/>
    <w:rsid w:val="00183F3B"/>
    <w:pPr>
      <w:spacing w:after="160" w:line="259" w:lineRule="auto"/>
    </w:pPr>
  </w:style>
  <w:style w:type="paragraph" w:customStyle="1" w:styleId="D446AE7D81D14857A6B478BC2183E219">
    <w:name w:val="D446AE7D81D14857A6B478BC2183E219"/>
    <w:rsid w:val="00183F3B"/>
    <w:pPr>
      <w:spacing w:after="160" w:line="259" w:lineRule="auto"/>
    </w:pPr>
  </w:style>
  <w:style w:type="paragraph" w:customStyle="1" w:styleId="645422B169554CECAF6454666B38F268">
    <w:name w:val="645422B169554CECAF6454666B38F268"/>
    <w:rsid w:val="00183F3B"/>
    <w:pPr>
      <w:spacing w:after="160" w:line="259" w:lineRule="auto"/>
    </w:pPr>
  </w:style>
  <w:style w:type="paragraph" w:customStyle="1" w:styleId="3A9363059E6E47A9A1EB395E93010585">
    <w:name w:val="3A9363059E6E47A9A1EB395E93010585"/>
    <w:rsid w:val="00183F3B"/>
    <w:pPr>
      <w:spacing w:after="160" w:line="259" w:lineRule="auto"/>
    </w:pPr>
  </w:style>
  <w:style w:type="paragraph" w:customStyle="1" w:styleId="9A54E7B6933045C099E488F718B3887D">
    <w:name w:val="9A54E7B6933045C099E488F718B3887D"/>
    <w:rsid w:val="00183F3B"/>
    <w:pPr>
      <w:spacing w:after="160" w:line="259" w:lineRule="auto"/>
    </w:pPr>
  </w:style>
  <w:style w:type="paragraph" w:customStyle="1" w:styleId="17D821A3BC624F53ACE8609902CDBA7C">
    <w:name w:val="17D821A3BC624F53ACE8609902CDBA7C"/>
    <w:rsid w:val="00183F3B"/>
    <w:pPr>
      <w:spacing w:after="160" w:line="259" w:lineRule="auto"/>
    </w:pPr>
  </w:style>
  <w:style w:type="paragraph" w:customStyle="1" w:styleId="2F2EA1AA77E6486C9A57D6782729FC6C">
    <w:name w:val="2F2EA1AA77E6486C9A57D6782729FC6C"/>
    <w:rsid w:val="00183F3B"/>
    <w:pPr>
      <w:spacing w:after="160" w:line="259" w:lineRule="auto"/>
    </w:pPr>
  </w:style>
  <w:style w:type="paragraph" w:customStyle="1" w:styleId="B9F063932EBE4BF185244E4BADFB5489">
    <w:name w:val="B9F063932EBE4BF185244E4BADFB5489"/>
    <w:rsid w:val="00183F3B"/>
    <w:pPr>
      <w:spacing w:after="160" w:line="259" w:lineRule="auto"/>
    </w:pPr>
  </w:style>
  <w:style w:type="paragraph" w:customStyle="1" w:styleId="A88C25698C7A473096D8F4EAFEBA2F93">
    <w:name w:val="A88C25698C7A473096D8F4EAFEBA2F93"/>
    <w:rsid w:val="00183F3B"/>
    <w:pPr>
      <w:spacing w:after="160" w:line="259" w:lineRule="auto"/>
    </w:pPr>
  </w:style>
  <w:style w:type="paragraph" w:customStyle="1" w:styleId="4EF96B42DAAF4D6BBB1C673556E6B8A1">
    <w:name w:val="4EF96B42DAAF4D6BBB1C673556E6B8A1"/>
    <w:rsid w:val="00183F3B"/>
    <w:pPr>
      <w:spacing w:after="160" w:line="259" w:lineRule="auto"/>
    </w:pPr>
  </w:style>
  <w:style w:type="paragraph" w:customStyle="1" w:styleId="44DBE07488C34AF3B8CA8E0C2E80DC67">
    <w:name w:val="44DBE07488C34AF3B8CA8E0C2E80DC67"/>
    <w:rsid w:val="00183F3B"/>
    <w:pPr>
      <w:spacing w:after="160" w:line="259" w:lineRule="auto"/>
    </w:pPr>
  </w:style>
  <w:style w:type="paragraph" w:customStyle="1" w:styleId="8708ADFFD1A74895B8B228033847AA40">
    <w:name w:val="8708ADFFD1A74895B8B228033847AA40"/>
    <w:rsid w:val="00183F3B"/>
    <w:pPr>
      <w:spacing w:after="160" w:line="259" w:lineRule="auto"/>
    </w:pPr>
  </w:style>
  <w:style w:type="paragraph" w:customStyle="1" w:styleId="BAAB1D417F2043E3B237D330F809DC87">
    <w:name w:val="BAAB1D417F2043E3B237D330F809DC87"/>
    <w:rsid w:val="00183F3B"/>
    <w:pPr>
      <w:spacing w:after="160" w:line="259" w:lineRule="auto"/>
    </w:pPr>
  </w:style>
  <w:style w:type="paragraph" w:customStyle="1" w:styleId="27ECE73E2B264C7F9DD06636A1DB3859">
    <w:name w:val="27ECE73E2B264C7F9DD06636A1DB3859"/>
    <w:rsid w:val="00183F3B"/>
    <w:pPr>
      <w:spacing w:after="160" w:line="259" w:lineRule="auto"/>
    </w:pPr>
  </w:style>
  <w:style w:type="paragraph" w:customStyle="1" w:styleId="0653F5CEE55745B3BA63C8EA1F0553B9">
    <w:name w:val="0653F5CEE55745B3BA63C8EA1F0553B9"/>
    <w:rsid w:val="00183F3B"/>
    <w:pPr>
      <w:spacing w:after="160" w:line="259" w:lineRule="auto"/>
    </w:pPr>
  </w:style>
  <w:style w:type="paragraph" w:customStyle="1" w:styleId="830DB1723B2E4CF89CE3BFEC6A1FFDDA">
    <w:name w:val="830DB1723B2E4CF89CE3BFEC6A1FFDDA"/>
    <w:rsid w:val="00183F3B"/>
    <w:pPr>
      <w:spacing w:after="160" w:line="259" w:lineRule="auto"/>
    </w:pPr>
  </w:style>
  <w:style w:type="paragraph" w:customStyle="1" w:styleId="BDC1EAB7AF2F4A08BD6DF48C1EB7A20A">
    <w:name w:val="BDC1EAB7AF2F4A08BD6DF48C1EB7A20A"/>
    <w:rsid w:val="00183F3B"/>
    <w:pPr>
      <w:spacing w:after="160" w:line="259" w:lineRule="auto"/>
    </w:pPr>
  </w:style>
  <w:style w:type="paragraph" w:customStyle="1" w:styleId="1B961B795DD34A34B721B4343C484C37">
    <w:name w:val="1B961B795DD34A34B721B4343C484C37"/>
    <w:rsid w:val="00183F3B"/>
    <w:pPr>
      <w:spacing w:after="160" w:line="259" w:lineRule="auto"/>
    </w:pPr>
  </w:style>
  <w:style w:type="paragraph" w:customStyle="1" w:styleId="822E3986528B4863A7179688F187AA3C">
    <w:name w:val="822E3986528B4863A7179688F187AA3C"/>
    <w:rsid w:val="00183F3B"/>
    <w:pPr>
      <w:spacing w:after="160" w:line="259" w:lineRule="auto"/>
    </w:pPr>
  </w:style>
  <w:style w:type="paragraph" w:customStyle="1" w:styleId="80E84CBF542C4F8F89EA257DBD4EE242">
    <w:name w:val="80E84CBF542C4F8F89EA257DBD4EE242"/>
    <w:rsid w:val="00183F3B"/>
    <w:pPr>
      <w:spacing w:after="160" w:line="259" w:lineRule="auto"/>
    </w:pPr>
  </w:style>
  <w:style w:type="paragraph" w:customStyle="1" w:styleId="EC4E7351743943C3AA66213B394E5444">
    <w:name w:val="EC4E7351743943C3AA66213B394E5444"/>
    <w:rsid w:val="00183F3B"/>
    <w:pPr>
      <w:spacing w:after="160" w:line="259" w:lineRule="auto"/>
    </w:pPr>
  </w:style>
  <w:style w:type="paragraph" w:customStyle="1" w:styleId="824D6C36D5EF4457A9B9A884A80EB5DC">
    <w:name w:val="824D6C36D5EF4457A9B9A884A80EB5DC"/>
    <w:rsid w:val="00183F3B"/>
    <w:pPr>
      <w:spacing w:after="160" w:line="259" w:lineRule="auto"/>
    </w:pPr>
  </w:style>
  <w:style w:type="paragraph" w:customStyle="1" w:styleId="B6E7AA73BD4E43109A6AB74AB3334C3B">
    <w:name w:val="B6E7AA73BD4E43109A6AB74AB3334C3B"/>
    <w:rsid w:val="00183F3B"/>
    <w:pPr>
      <w:spacing w:after="160" w:line="259" w:lineRule="auto"/>
    </w:pPr>
  </w:style>
  <w:style w:type="paragraph" w:customStyle="1" w:styleId="1359EE3FEA0E43ABA9D719039BCB75E2">
    <w:name w:val="1359EE3FEA0E43ABA9D719039BCB75E2"/>
    <w:rsid w:val="00183F3B"/>
    <w:pPr>
      <w:spacing w:after="160" w:line="259" w:lineRule="auto"/>
    </w:pPr>
  </w:style>
  <w:style w:type="paragraph" w:customStyle="1" w:styleId="C066FB38CEC5463A99026D3B47D993DB">
    <w:name w:val="C066FB38CEC5463A99026D3B47D993DB"/>
    <w:rsid w:val="00183F3B"/>
    <w:pPr>
      <w:spacing w:after="160" w:line="259" w:lineRule="auto"/>
    </w:pPr>
  </w:style>
  <w:style w:type="paragraph" w:customStyle="1" w:styleId="CC3F7732606349EFB3E5683A235D0C8F">
    <w:name w:val="CC3F7732606349EFB3E5683A235D0C8F"/>
    <w:rsid w:val="00183F3B"/>
    <w:pPr>
      <w:spacing w:after="160" w:line="259" w:lineRule="auto"/>
    </w:pPr>
  </w:style>
  <w:style w:type="paragraph" w:customStyle="1" w:styleId="191CE537847E4F30BE4D65F34DA25B6E">
    <w:name w:val="191CE537847E4F30BE4D65F34DA25B6E"/>
    <w:rsid w:val="00183F3B"/>
    <w:pPr>
      <w:spacing w:after="160" w:line="259" w:lineRule="auto"/>
    </w:pPr>
  </w:style>
  <w:style w:type="paragraph" w:customStyle="1" w:styleId="19449B182C1143288A15E0DA49384C0B">
    <w:name w:val="19449B182C1143288A15E0DA49384C0B"/>
    <w:rsid w:val="00183F3B"/>
    <w:pPr>
      <w:spacing w:after="160" w:line="259" w:lineRule="auto"/>
    </w:pPr>
  </w:style>
  <w:style w:type="paragraph" w:customStyle="1" w:styleId="B208BEE36E6A4138959A97EF57C3C15F">
    <w:name w:val="B208BEE36E6A4138959A97EF57C3C15F"/>
    <w:rsid w:val="00183F3B"/>
    <w:pPr>
      <w:spacing w:after="160" w:line="259" w:lineRule="auto"/>
    </w:pPr>
  </w:style>
  <w:style w:type="paragraph" w:customStyle="1" w:styleId="0B05131FA92540CBA2DE2D652EB16F1D">
    <w:name w:val="0B05131FA92540CBA2DE2D652EB16F1D"/>
    <w:rsid w:val="00183F3B"/>
    <w:pPr>
      <w:spacing w:after="160" w:line="259" w:lineRule="auto"/>
    </w:pPr>
  </w:style>
  <w:style w:type="paragraph" w:customStyle="1" w:styleId="A1446108D8FE4FD49F4ACB3625FA1490">
    <w:name w:val="A1446108D8FE4FD49F4ACB3625FA1490"/>
    <w:rsid w:val="00183F3B"/>
    <w:pPr>
      <w:spacing w:after="160" w:line="259" w:lineRule="auto"/>
    </w:pPr>
  </w:style>
  <w:style w:type="paragraph" w:customStyle="1" w:styleId="5C9FBDEB573A478FAD604A98C1584153">
    <w:name w:val="5C9FBDEB573A478FAD604A98C1584153"/>
    <w:rsid w:val="00183F3B"/>
    <w:pPr>
      <w:spacing w:after="160" w:line="259" w:lineRule="auto"/>
    </w:pPr>
  </w:style>
  <w:style w:type="paragraph" w:customStyle="1" w:styleId="256A86DCA53F4672A1C0904EBE327B5D">
    <w:name w:val="256A86DCA53F4672A1C0904EBE327B5D"/>
    <w:rsid w:val="00183F3B"/>
    <w:pPr>
      <w:spacing w:after="160" w:line="259" w:lineRule="auto"/>
    </w:pPr>
  </w:style>
  <w:style w:type="paragraph" w:customStyle="1" w:styleId="99857AAD0FDF4452B11FB573F0CDCF15">
    <w:name w:val="99857AAD0FDF4452B11FB573F0CDCF15"/>
    <w:rsid w:val="00183F3B"/>
    <w:pPr>
      <w:spacing w:after="160" w:line="259" w:lineRule="auto"/>
    </w:pPr>
  </w:style>
  <w:style w:type="paragraph" w:customStyle="1" w:styleId="34DB8672A0924C68B2E8F821DDD9493A">
    <w:name w:val="34DB8672A0924C68B2E8F821DDD9493A"/>
    <w:rsid w:val="00183F3B"/>
    <w:pPr>
      <w:spacing w:after="160" w:line="259" w:lineRule="auto"/>
    </w:pPr>
  </w:style>
  <w:style w:type="paragraph" w:customStyle="1" w:styleId="0394F8AC1C564C49940ABCFD00BAF61E">
    <w:name w:val="0394F8AC1C564C49940ABCFD00BAF61E"/>
    <w:rsid w:val="00183F3B"/>
    <w:pPr>
      <w:spacing w:after="160" w:line="259" w:lineRule="auto"/>
    </w:pPr>
  </w:style>
  <w:style w:type="paragraph" w:customStyle="1" w:styleId="6C006D791D2C4BF7B7E2B5C7C5F6DF25">
    <w:name w:val="6C006D791D2C4BF7B7E2B5C7C5F6DF25"/>
    <w:rsid w:val="00183F3B"/>
    <w:pPr>
      <w:spacing w:after="160" w:line="259" w:lineRule="auto"/>
    </w:pPr>
  </w:style>
  <w:style w:type="paragraph" w:customStyle="1" w:styleId="00C9496544C84A4CB7076DCF2E065CED">
    <w:name w:val="00C9496544C84A4CB7076DCF2E065CED"/>
    <w:rsid w:val="00183F3B"/>
    <w:pPr>
      <w:spacing w:after="160" w:line="259" w:lineRule="auto"/>
    </w:pPr>
  </w:style>
  <w:style w:type="paragraph" w:customStyle="1" w:styleId="06288A90922B4677A65B76224F03E399">
    <w:name w:val="06288A90922B4677A65B76224F03E399"/>
    <w:rsid w:val="00183F3B"/>
    <w:pPr>
      <w:spacing w:after="160" w:line="259" w:lineRule="auto"/>
    </w:pPr>
  </w:style>
  <w:style w:type="paragraph" w:customStyle="1" w:styleId="DB29F58E680743C08C35914274D78842">
    <w:name w:val="DB29F58E680743C08C35914274D78842"/>
    <w:rsid w:val="00183F3B"/>
    <w:pPr>
      <w:spacing w:after="160" w:line="259" w:lineRule="auto"/>
    </w:pPr>
  </w:style>
  <w:style w:type="paragraph" w:customStyle="1" w:styleId="411AB1D8402446A48EC9880A15C7729E">
    <w:name w:val="411AB1D8402446A48EC9880A15C7729E"/>
    <w:rsid w:val="00183F3B"/>
    <w:pPr>
      <w:spacing w:after="160" w:line="259" w:lineRule="auto"/>
    </w:pPr>
  </w:style>
  <w:style w:type="paragraph" w:customStyle="1" w:styleId="132A19B851664BDCBE63D869F420DE9D">
    <w:name w:val="132A19B851664BDCBE63D869F420DE9D"/>
    <w:rsid w:val="00183F3B"/>
    <w:pPr>
      <w:spacing w:after="160" w:line="259" w:lineRule="auto"/>
    </w:pPr>
  </w:style>
  <w:style w:type="paragraph" w:customStyle="1" w:styleId="16FDE3EC6173420895AD01EC873E392D">
    <w:name w:val="16FDE3EC6173420895AD01EC873E392D"/>
    <w:rsid w:val="00183F3B"/>
    <w:pPr>
      <w:spacing w:after="160" w:line="259" w:lineRule="auto"/>
    </w:pPr>
  </w:style>
  <w:style w:type="paragraph" w:customStyle="1" w:styleId="C3F42CA1E90C443E81E10BDC4A8899EE">
    <w:name w:val="C3F42CA1E90C443E81E10BDC4A8899EE"/>
    <w:rsid w:val="00183F3B"/>
    <w:pPr>
      <w:spacing w:after="160" w:line="259" w:lineRule="auto"/>
    </w:pPr>
  </w:style>
  <w:style w:type="paragraph" w:customStyle="1" w:styleId="84C6ABCC25CD42A98FCED1B6DF759338">
    <w:name w:val="84C6ABCC25CD42A98FCED1B6DF759338"/>
    <w:rsid w:val="00183F3B"/>
    <w:pPr>
      <w:spacing w:after="160" w:line="259" w:lineRule="auto"/>
    </w:pPr>
  </w:style>
  <w:style w:type="paragraph" w:customStyle="1" w:styleId="D56F6F5067154B919538AEC0D7194EF1">
    <w:name w:val="D56F6F5067154B919538AEC0D7194EF1"/>
    <w:rsid w:val="00183F3B"/>
    <w:pPr>
      <w:spacing w:after="160" w:line="259" w:lineRule="auto"/>
    </w:pPr>
  </w:style>
  <w:style w:type="paragraph" w:customStyle="1" w:styleId="11256EE9785540CD95BB8178610763C0">
    <w:name w:val="11256EE9785540CD95BB8178610763C0"/>
    <w:rsid w:val="00183F3B"/>
    <w:pPr>
      <w:spacing w:after="160" w:line="259" w:lineRule="auto"/>
    </w:pPr>
  </w:style>
  <w:style w:type="paragraph" w:customStyle="1" w:styleId="8E32609E58024F96A99D90378C2FD9E0">
    <w:name w:val="8E32609E58024F96A99D90378C2FD9E0"/>
    <w:rsid w:val="00183F3B"/>
    <w:pPr>
      <w:spacing w:after="160" w:line="259" w:lineRule="auto"/>
    </w:pPr>
  </w:style>
  <w:style w:type="paragraph" w:customStyle="1" w:styleId="BDA8D532CD2B48F6B9E7490A1F42C1E4">
    <w:name w:val="BDA8D532CD2B48F6B9E7490A1F42C1E4"/>
    <w:rsid w:val="00183F3B"/>
    <w:pPr>
      <w:spacing w:after="160" w:line="259" w:lineRule="auto"/>
    </w:pPr>
  </w:style>
  <w:style w:type="paragraph" w:customStyle="1" w:styleId="922F2EA2176E48EB8B1C5847E97727A2">
    <w:name w:val="922F2EA2176E48EB8B1C5847E97727A2"/>
    <w:rsid w:val="00183F3B"/>
    <w:pPr>
      <w:spacing w:after="160" w:line="259" w:lineRule="auto"/>
    </w:pPr>
  </w:style>
  <w:style w:type="paragraph" w:customStyle="1" w:styleId="139B4054DB7F40CF9C48AB8A170D0388">
    <w:name w:val="139B4054DB7F40CF9C48AB8A170D0388"/>
    <w:rsid w:val="00183F3B"/>
    <w:pPr>
      <w:spacing w:after="160" w:line="259" w:lineRule="auto"/>
    </w:pPr>
  </w:style>
  <w:style w:type="paragraph" w:customStyle="1" w:styleId="ED1401275C154FB8BED9F735B5691319">
    <w:name w:val="ED1401275C154FB8BED9F735B5691319"/>
    <w:rsid w:val="00183F3B"/>
    <w:pPr>
      <w:spacing w:after="160" w:line="259" w:lineRule="auto"/>
    </w:pPr>
  </w:style>
  <w:style w:type="paragraph" w:customStyle="1" w:styleId="4CF1F28B75254987812E3366D4F0E837">
    <w:name w:val="4CF1F28B75254987812E3366D4F0E837"/>
    <w:rsid w:val="00183F3B"/>
    <w:pPr>
      <w:spacing w:after="160" w:line="259" w:lineRule="auto"/>
    </w:pPr>
  </w:style>
  <w:style w:type="paragraph" w:customStyle="1" w:styleId="D9D348B8003E4E039C41300D081AA19D">
    <w:name w:val="D9D348B8003E4E039C41300D081AA19D"/>
    <w:rsid w:val="00183F3B"/>
    <w:pPr>
      <w:spacing w:after="160" w:line="259" w:lineRule="auto"/>
    </w:pPr>
  </w:style>
  <w:style w:type="paragraph" w:customStyle="1" w:styleId="BF169BBFE77842BF83F1D450F873803A">
    <w:name w:val="BF169BBFE77842BF83F1D450F873803A"/>
    <w:rsid w:val="00183F3B"/>
    <w:pPr>
      <w:spacing w:after="160" w:line="259" w:lineRule="auto"/>
    </w:pPr>
  </w:style>
  <w:style w:type="paragraph" w:customStyle="1" w:styleId="843B635F261B4CD1890DC819BC0C2D23">
    <w:name w:val="843B635F261B4CD1890DC819BC0C2D23"/>
    <w:rsid w:val="00183F3B"/>
    <w:pPr>
      <w:spacing w:after="160" w:line="259" w:lineRule="auto"/>
    </w:pPr>
  </w:style>
  <w:style w:type="paragraph" w:customStyle="1" w:styleId="80D2BAA4996C4A4BABA81F82EBF926F2">
    <w:name w:val="80D2BAA4996C4A4BABA81F82EBF926F2"/>
    <w:rsid w:val="00183F3B"/>
    <w:pPr>
      <w:spacing w:after="160" w:line="259" w:lineRule="auto"/>
    </w:pPr>
  </w:style>
  <w:style w:type="paragraph" w:customStyle="1" w:styleId="9B11D58C79FC462886EFA1FF920480F7">
    <w:name w:val="9B11D58C79FC462886EFA1FF920480F7"/>
    <w:rsid w:val="00183F3B"/>
    <w:pPr>
      <w:spacing w:after="160" w:line="259" w:lineRule="auto"/>
    </w:pPr>
  </w:style>
  <w:style w:type="paragraph" w:customStyle="1" w:styleId="62794C33E9CC4112B3D98FAFA8B25187">
    <w:name w:val="62794C33E9CC4112B3D98FAFA8B25187"/>
    <w:rsid w:val="00183F3B"/>
    <w:pPr>
      <w:spacing w:after="160" w:line="259" w:lineRule="auto"/>
    </w:pPr>
  </w:style>
  <w:style w:type="paragraph" w:customStyle="1" w:styleId="411153EAA2FC4A9B861C834096E47C15">
    <w:name w:val="411153EAA2FC4A9B861C834096E47C15"/>
    <w:rsid w:val="00183F3B"/>
    <w:pPr>
      <w:spacing w:after="160" w:line="259" w:lineRule="auto"/>
    </w:pPr>
  </w:style>
  <w:style w:type="paragraph" w:customStyle="1" w:styleId="65241D9F82AE490687509BC490285003">
    <w:name w:val="65241D9F82AE490687509BC490285003"/>
    <w:rsid w:val="00183F3B"/>
    <w:pPr>
      <w:spacing w:after="160" w:line="259" w:lineRule="auto"/>
    </w:pPr>
  </w:style>
  <w:style w:type="paragraph" w:customStyle="1" w:styleId="A402F35283964C80874002D6D372BA9D">
    <w:name w:val="A402F35283964C80874002D6D372BA9D"/>
    <w:rsid w:val="00183F3B"/>
    <w:pPr>
      <w:spacing w:after="160" w:line="259" w:lineRule="auto"/>
    </w:pPr>
  </w:style>
  <w:style w:type="paragraph" w:customStyle="1" w:styleId="13D512FBBD7A411FA1A006EEF8089CE1">
    <w:name w:val="13D512FBBD7A411FA1A006EEF8089CE1"/>
    <w:rsid w:val="00183F3B"/>
    <w:pPr>
      <w:spacing w:after="160" w:line="259" w:lineRule="auto"/>
    </w:pPr>
  </w:style>
  <w:style w:type="paragraph" w:customStyle="1" w:styleId="38A168795D3B4C6E814BF51E8AB6F794">
    <w:name w:val="38A168795D3B4C6E814BF51E8AB6F794"/>
    <w:rsid w:val="00183F3B"/>
    <w:pPr>
      <w:spacing w:after="160" w:line="259" w:lineRule="auto"/>
    </w:pPr>
  </w:style>
  <w:style w:type="paragraph" w:customStyle="1" w:styleId="FBEDEE15DE8A48729D4B20D16378933C">
    <w:name w:val="FBEDEE15DE8A48729D4B20D16378933C"/>
    <w:rsid w:val="00183F3B"/>
    <w:pPr>
      <w:spacing w:after="160" w:line="259" w:lineRule="auto"/>
    </w:pPr>
  </w:style>
  <w:style w:type="paragraph" w:customStyle="1" w:styleId="1DA16F710D53433990378C4F431AC364">
    <w:name w:val="1DA16F710D53433990378C4F431AC364"/>
    <w:rsid w:val="00183F3B"/>
    <w:pPr>
      <w:spacing w:after="160" w:line="259" w:lineRule="auto"/>
    </w:pPr>
  </w:style>
  <w:style w:type="paragraph" w:customStyle="1" w:styleId="984B79557D14430EB2722F7DAE9DBE28">
    <w:name w:val="984B79557D14430EB2722F7DAE9DBE28"/>
    <w:rsid w:val="00183F3B"/>
    <w:pPr>
      <w:spacing w:after="160" w:line="259" w:lineRule="auto"/>
    </w:pPr>
  </w:style>
  <w:style w:type="paragraph" w:customStyle="1" w:styleId="98F20F9A9E8444329050829B73F2A843">
    <w:name w:val="98F20F9A9E8444329050829B73F2A843"/>
    <w:rsid w:val="009C5D43"/>
    <w:pPr>
      <w:spacing w:after="160" w:line="259" w:lineRule="auto"/>
    </w:pPr>
  </w:style>
  <w:style w:type="paragraph" w:customStyle="1" w:styleId="B84E02EEEEFD4503AAAFB78D4A577549">
    <w:name w:val="B84E02EEEEFD4503AAAFB78D4A577549"/>
    <w:rsid w:val="009C5D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Sausha Tews</cp:lastModifiedBy>
  <cp:revision>3</cp:revision>
  <dcterms:created xsi:type="dcterms:W3CDTF">2025-11-14T15:09:00Z</dcterms:created>
  <dcterms:modified xsi:type="dcterms:W3CDTF">2025-11-14T16:50:00Z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